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D" w:rsidRPr="002E0E92" w:rsidRDefault="00D90423" w:rsidP="002E0E92">
      <w:pPr>
        <w:pStyle w:val="Puesto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0E92">
        <w:rPr>
          <w:rFonts w:ascii="Calibri" w:hAnsi="Calibri" w:cs="Calibri"/>
          <w:b/>
          <w:sz w:val="24"/>
          <w:szCs w:val="24"/>
        </w:rPr>
        <w:t>GUÍA DE ESTUDIOS</w:t>
      </w:r>
      <w:r w:rsidR="00372D8E" w:rsidRPr="002E0E92">
        <w:rPr>
          <w:rFonts w:ascii="Calibri" w:hAnsi="Calibri" w:cs="Calibri"/>
          <w:b/>
          <w:sz w:val="24"/>
          <w:szCs w:val="24"/>
        </w:rPr>
        <w:t xml:space="preserve"> N°2</w:t>
      </w:r>
    </w:p>
    <w:p w:rsidR="004E1AED" w:rsidRPr="002E0E92" w:rsidRDefault="00D90423" w:rsidP="002E0E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 xml:space="preserve">Instrucciones: “Lea comprensivamente la guía de estudios y desarrolle el cuestionario en archivo Word, al guardar el archivo el nombre de documento debe indicar la siguiente información: </w:t>
      </w:r>
      <w:r w:rsidRPr="002E0E92">
        <w:rPr>
          <w:rFonts w:ascii="Calibri" w:hAnsi="Calibri" w:cs="Calibri"/>
          <w:b/>
          <w:sz w:val="24"/>
          <w:szCs w:val="24"/>
        </w:rPr>
        <w:t>nombre, apellidos, curso, nombre del módulo</w:t>
      </w:r>
      <w:r w:rsidR="00372D8E" w:rsidRPr="002E0E92">
        <w:rPr>
          <w:rFonts w:ascii="Calibri" w:hAnsi="Calibri" w:cs="Calibri"/>
          <w:sz w:val="24"/>
          <w:szCs w:val="24"/>
        </w:rPr>
        <w:t xml:space="preserve">. El documento debe ser enviado </w:t>
      </w:r>
      <w:r w:rsidRPr="002E0E92">
        <w:rPr>
          <w:rFonts w:ascii="Calibri" w:hAnsi="Calibri" w:cs="Calibri"/>
          <w:sz w:val="24"/>
          <w:szCs w:val="24"/>
        </w:rPr>
        <w:t xml:space="preserve">para su revisión al correo: </w:t>
      </w:r>
      <w:hyperlink r:id="rId11" w:history="1">
        <w:r w:rsidR="002E0E92" w:rsidRPr="0045518C">
          <w:rPr>
            <w:rStyle w:val="Hipervnculo"/>
            <w:rFonts w:ascii="Calibri" w:hAnsi="Calibri" w:cs="Calibri"/>
            <w:sz w:val="24"/>
            <w:szCs w:val="24"/>
          </w:rPr>
          <w:t>natalia.gorosito@colegioprovidencialaserena.cl</w:t>
        </w:r>
      </w:hyperlink>
      <w:r w:rsidRPr="002E0E92">
        <w:rPr>
          <w:rFonts w:ascii="Calibri" w:hAnsi="Calibri" w:cs="Calibri"/>
          <w:sz w:val="24"/>
          <w:szCs w:val="24"/>
        </w:rPr>
        <w:t>.</w:t>
      </w:r>
      <w:r w:rsidR="002E0E92">
        <w:rPr>
          <w:rFonts w:ascii="Calibri" w:hAnsi="Calibri" w:cs="Calibri"/>
          <w:sz w:val="24"/>
          <w:szCs w:val="24"/>
        </w:rPr>
        <w:t xml:space="preserve"> Puede realizar consultas y dudas al correo indicado.</w:t>
      </w:r>
      <w:r w:rsidRPr="002E0E92">
        <w:rPr>
          <w:rFonts w:ascii="Calibri" w:hAnsi="Calibri" w:cs="Calibri"/>
          <w:sz w:val="24"/>
          <w:szCs w:val="24"/>
        </w:rPr>
        <w:t xml:space="preserve"> La nota será acumulativa”</w:t>
      </w:r>
    </w:p>
    <w:p w:rsidR="00D90423" w:rsidRPr="002E0E92" w:rsidRDefault="00D90423" w:rsidP="002E0E92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E0E92">
        <w:rPr>
          <w:rFonts w:ascii="Calibri" w:hAnsi="Calibri" w:cs="Calibri"/>
          <w:b/>
          <w:sz w:val="24"/>
          <w:szCs w:val="24"/>
        </w:rPr>
        <w:t xml:space="preserve">Objetivos de la guía </w:t>
      </w:r>
    </w:p>
    <w:p w:rsidR="00372D8E" w:rsidRPr="002E0E92" w:rsidRDefault="00D90423" w:rsidP="002E0E9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Comprender e</w:t>
      </w:r>
      <w:r w:rsidR="0027167E" w:rsidRPr="002E0E92">
        <w:rPr>
          <w:rFonts w:ascii="Calibri" w:hAnsi="Calibri" w:cs="Calibri"/>
          <w:sz w:val="24"/>
          <w:szCs w:val="24"/>
        </w:rPr>
        <w:t xml:space="preserve">l concepto de </w:t>
      </w:r>
      <w:proofErr w:type="spellStart"/>
      <w:r w:rsidR="0027167E" w:rsidRPr="002E0E92">
        <w:rPr>
          <w:rFonts w:ascii="Calibri" w:hAnsi="Calibri" w:cs="Calibri"/>
          <w:sz w:val="24"/>
          <w:szCs w:val="24"/>
        </w:rPr>
        <w:t>Layout</w:t>
      </w:r>
      <w:proofErr w:type="spellEnd"/>
      <w:r w:rsidR="0027167E" w:rsidRPr="002E0E92">
        <w:rPr>
          <w:rFonts w:ascii="Calibri" w:hAnsi="Calibri" w:cs="Calibri"/>
          <w:sz w:val="24"/>
          <w:szCs w:val="24"/>
        </w:rPr>
        <w:t>.</w:t>
      </w:r>
    </w:p>
    <w:p w:rsidR="004E1B8C" w:rsidRPr="002E0E92" w:rsidRDefault="0027167E" w:rsidP="002E0E9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Investigar cuáles son los tipos de oficina.</w:t>
      </w:r>
    </w:p>
    <w:p w:rsidR="0027167E" w:rsidRPr="002E0E92" w:rsidRDefault="0027167E" w:rsidP="002E0E92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Elaborar un informe escrito según pauta descrita.</w:t>
      </w:r>
    </w:p>
    <w:p w:rsidR="002C0C4A" w:rsidRPr="002E0E92" w:rsidRDefault="002C0C4A" w:rsidP="002E0E92">
      <w:pPr>
        <w:pStyle w:val="Prrafodelista"/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</w:p>
    <w:p w:rsidR="00372D8E" w:rsidRPr="002E0E92" w:rsidRDefault="00372D8E" w:rsidP="002E0E92">
      <w:pPr>
        <w:pStyle w:val="Prrafodelista"/>
        <w:spacing w:line="240" w:lineRule="auto"/>
        <w:ind w:left="0"/>
        <w:jc w:val="both"/>
        <w:rPr>
          <w:rFonts w:ascii="Calibri" w:hAnsi="Calibri" w:cs="Calibri"/>
          <w:b/>
          <w:sz w:val="24"/>
          <w:szCs w:val="24"/>
          <w:lang w:val="es-MX"/>
        </w:rPr>
      </w:pPr>
      <w:r w:rsidRPr="002E0E92">
        <w:rPr>
          <w:rFonts w:ascii="Calibri" w:hAnsi="Calibri" w:cs="Calibri"/>
          <w:b/>
          <w:sz w:val="24"/>
          <w:szCs w:val="24"/>
          <w:lang w:val="es-MX"/>
        </w:rPr>
        <w:t xml:space="preserve">Concepto de </w:t>
      </w:r>
      <w:proofErr w:type="spellStart"/>
      <w:r w:rsidRPr="002E0E92">
        <w:rPr>
          <w:rFonts w:ascii="Calibri" w:hAnsi="Calibri" w:cs="Calibri"/>
          <w:b/>
          <w:sz w:val="24"/>
          <w:szCs w:val="24"/>
          <w:lang w:val="es-MX"/>
        </w:rPr>
        <w:t>Layout</w:t>
      </w:r>
      <w:proofErr w:type="spellEnd"/>
    </w:p>
    <w:p w:rsidR="00372D8E" w:rsidRPr="002E0E92" w:rsidRDefault="00372D8E" w:rsidP="002E0E92">
      <w:pPr>
        <w:pStyle w:val="Prrafodelista"/>
        <w:spacing w:line="240" w:lineRule="auto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 xml:space="preserve">La disposición o </w:t>
      </w:r>
      <w:proofErr w:type="spellStart"/>
      <w:r w:rsidRPr="002E0E92">
        <w:rPr>
          <w:rFonts w:ascii="Calibri" w:hAnsi="Calibri" w:cs="Calibri"/>
          <w:sz w:val="24"/>
          <w:szCs w:val="24"/>
          <w:lang w:val="es-MX"/>
        </w:rPr>
        <w:t>layout</w:t>
      </w:r>
      <w:proofErr w:type="spellEnd"/>
      <w:r w:rsidRPr="002E0E92">
        <w:rPr>
          <w:rFonts w:ascii="Calibri" w:hAnsi="Calibri" w:cs="Calibri"/>
          <w:sz w:val="24"/>
          <w:szCs w:val="24"/>
          <w:lang w:val="es-MX"/>
        </w:rPr>
        <w:t xml:space="preserve"> consiste en la ubicación de los distintos sectores o departamentos en una fábrica o instalaciones de servicios, así como los equipos dentro de ellos.</w:t>
      </w:r>
      <w:r w:rsidRPr="002E0E92">
        <w:rPr>
          <w:rFonts w:ascii="Calibri" w:hAnsi="Calibri" w:cs="Calibri"/>
          <w:sz w:val="24"/>
          <w:szCs w:val="24"/>
          <w:lang w:val="es-MX"/>
        </w:rPr>
        <w:br/>
      </w:r>
      <w:r w:rsidRPr="002E0E92">
        <w:rPr>
          <w:rFonts w:ascii="Calibri" w:hAnsi="Calibri" w:cs="Calibri"/>
          <w:sz w:val="24"/>
          <w:szCs w:val="24"/>
          <w:lang w:val="es-MX"/>
        </w:rPr>
        <w:br/>
        <w:t xml:space="preserve">El propósito perseguido con el análisis del </w:t>
      </w:r>
      <w:proofErr w:type="spellStart"/>
      <w:r w:rsidRPr="002E0E92">
        <w:rPr>
          <w:rFonts w:ascii="Calibri" w:hAnsi="Calibri" w:cs="Calibri"/>
          <w:sz w:val="24"/>
          <w:szCs w:val="24"/>
          <w:lang w:val="es-MX"/>
        </w:rPr>
        <w:t>Layout</w:t>
      </w:r>
      <w:proofErr w:type="spellEnd"/>
      <w:r w:rsidRPr="002E0E92">
        <w:rPr>
          <w:rFonts w:ascii="Calibri" w:hAnsi="Calibri" w:cs="Calibri"/>
          <w:sz w:val="24"/>
          <w:szCs w:val="24"/>
          <w:lang w:val="es-MX"/>
        </w:rPr>
        <w:t xml:space="preserve"> es una asignación óptima del espacio de la planta en función de los recursos utilizados. </w:t>
      </w:r>
      <w:r w:rsidRPr="002E0E92">
        <w:rPr>
          <w:rFonts w:ascii="Calibri" w:hAnsi="Calibri" w:cs="Calibri"/>
          <w:sz w:val="24"/>
          <w:szCs w:val="24"/>
          <w:lang w:val="es-MX"/>
        </w:rPr>
        <w:br/>
      </w:r>
      <w:r w:rsidRPr="002E0E92">
        <w:rPr>
          <w:rFonts w:ascii="Calibri" w:hAnsi="Calibri" w:cs="Calibri"/>
          <w:sz w:val="24"/>
          <w:szCs w:val="24"/>
          <w:lang w:val="es-MX"/>
        </w:rPr>
        <w:br/>
        <w:t>La ubicación de los recursos y su interacción será una decisión de vital importancia para el éxito del Sistema de Producción. Este análisis debe no solamente considerar aspectos económicos o técnicos, sino también humanos, dado que son las personas las que llevan a cabo el proceso de producción.</w:t>
      </w:r>
    </w:p>
    <w:p w:rsidR="00372D8E" w:rsidRPr="002E0E92" w:rsidRDefault="00372D8E" w:rsidP="002E0E92">
      <w:pPr>
        <w:pStyle w:val="Prrafodelista"/>
        <w:spacing w:line="240" w:lineRule="auto"/>
        <w:ind w:left="0"/>
        <w:jc w:val="both"/>
        <w:rPr>
          <w:rFonts w:ascii="Calibri" w:hAnsi="Calibri" w:cs="Calibri"/>
          <w:sz w:val="24"/>
          <w:szCs w:val="24"/>
          <w:lang w:val="es-CL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 xml:space="preserve">Ejemplo </w:t>
      </w:r>
      <w:proofErr w:type="spellStart"/>
      <w:r w:rsidRPr="002E0E92">
        <w:rPr>
          <w:rFonts w:ascii="Calibri" w:hAnsi="Calibri" w:cs="Calibri"/>
          <w:sz w:val="24"/>
          <w:szCs w:val="24"/>
          <w:lang w:val="es-MX"/>
        </w:rPr>
        <w:t>Layaut</w:t>
      </w:r>
      <w:proofErr w:type="spellEnd"/>
      <w:r w:rsidRPr="002E0E92">
        <w:rPr>
          <w:rFonts w:ascii="Calibri" w:hAnsi="Calibri" w:cs="Calibri"/>
          <w:sz w:val="24"/>
          <w:szCs w:val="24"/>
          <w:lang w:val="es-MX"/>
        </w:rPr>
        <w:t xml:space="preserve"> de un centro de estética</w:t>
      </w:r>
      <w:r w:rsidR="0027167E" w:rsidRPr="002E0E92">
        <w:rPr>
          <w:rFonts w:ascii="Calibri" w:hAnsi="Calibri" w:cs="Calibri"/>
          <w:sz w:val="24"/>
          <w:szCs w:val="24"/>
          <w:lang w:val="es-MX"/>
        </w:rPr>
        <w:t xml:space="preserve"> a la izquierda y supermercado a la derecha</w:t>
      </w:r>
      <w:r w:rsidRPr="002E0E92">
        <w:rPr>
          <w:rFonts w:ascii="Calibri" w:hAnsi="Calibri" w:cs="Calibri"/>
          <w:sz w:val="24"/>
          <w:szCs w:val="24"/>
          <w:lang w:val="es-MX"/>
        </w:rPr>
        <w:t>:</w:t>
      </w:r>
      <w:r w:rsidRPr="002E0E92">
        <w:rPr>
          <w:rFonts w:ascii="Calibri" w:hAnsi="Calibri" w:cs="Calibri"/>
          <w:sz w:val="24"/>
          <w:szCs w:val="24"/>
          <w:lang w:val="es-CL"/>
        </w:rPr>
        <w:t xml:space="preserve"> </w:t>
      </w:r>
    </w:p>
    <w:p w:rsidR="00372D8E" w:rsidRPr="002E0E92" w:rsidRDefault="002E0E92" w:rsidP="002E0E92">
      <w:pPr>
        <w:pStyle w:val="Prrafodelista"/>
        <w:spacing w:line="240" w:lineRule="auto"/>
        <w:ind w:left="0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6C84DA1" wp14:editId="2D570EAD">
            <wp:simplePos x="0" y="0"/>
            <wp:positionH relativeFrom="column">
              <wp:posOffset>2543175</wp:posOffset>
            </wp:positionH>
            <wp:positionV relativeFrom="paragraph">
              <wp:posOffset>319405</wp:posOffset>
            </wp:positionV>
            <wp:extent cx="3067050" cy="2301853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1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E92">
        <w:rPr>
          <w:rFonts w:ascii="Calibri" w:hAnsi="Calibri" w:cs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7BD540D" wp14:editId="554E4519">
            <wp:simplePos x="0" y="0"/>
            <wp:positionH relativeFrom="margin">
              <wp:posOffset>142875</wp:posOffset>
            </wp:positionH>
            <wp:positionV relativeFrom="paragraph">
              <wp:posOffset>297180</wp:posOffset>
            </wp:positionV>
            <wp:extent cx="2121323" cy="2324100"/>
            <wp:effectExtent l="0" t="0" r="0" b="0"/>
            <wp:wrapNone/>
            <wp:docPr id="4" name="Marcador de conteni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06" cy="2328354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D8E" w:rsidRPr="002E0E92" w:rsidRDefault="00372D8E" w:rsidP="002E0E92">
      <w:p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</w:p>
    <w:p w:rsidR="00937B23" w:rsidRPr="002E0E92" w:rsidRDefault="00937B23" w:rsidP="002E0E92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br w:type="page"/>
      </w:r>
      <w:bookmarkStart w:id="0" w:name="_GoBack"/>
      <w:bookmarkEnd w:id="0"/>
    </w:p>
    <w:p w:rsidR="0027167E" w:rsidRPr="002E0E92" w:rsidRDefault="0027167E" w:rsidP="002E0E92">
      <w:pPr>
        <w:spacing w:line="240" w:lineRule="auto"/>
        <w:ind w:left="360"/>
        <w:jc w:val="both"/>
        <w:rPr>
          <w:rFonts w:ascii="Calibri" w:hAnsi="Calibri" w:cs="Calibri"/>
          <w:b/>
          <w:sz w:val="24"/>
          <w:szCs w:val="24"/>
          <w:lang w:val="es-MX"/>
        </w:rPr>
      </w:pPr>
      <w:r w:rsidRPr="002E0E92">
        <w:rPr>
          <w:rFonts w:ascii="Calibri" w:hAnsi="Calibri" w:cs="Calibri"/>
          <w:b/>
          <w:sz w:val="24"/>
          <w:szCs w:val="24"/>
          <w:lang w:val="es-MX"/>
        </w:rPr>
        <w:lastRenderedPageBreak/>
        <w:t>Actividad: Elabore un informe escrito</w:t>
      </w:r>
      <w:r w:rsidR="00100393" w:rsidRPr="002E0E92">
        <w:rPr>
          <w:rFonts w:ascii="Calibri" w:hAnsi="Calibri" w:cs="Calibri"/>
          <w:b/>
          <w:sz w:val="24"/>
          <w:szCs w:val="24"/>
          <w:lang w:val="es-MX"/>
        </w:rPr>
        <w:t xml:space="preserve"> (53 </w:t>
      </w:r>
      <w:proofErr w:type="spellStart"/>
      <w:r w:rsidR="00100393" w:rsidRPr="002E0E92">
        <w:rPr>
          <w:rFonts w:ascii="Calibri" w:hAnsi="Calibri" w:cs="Calibri"/>
          <w:b/>
          <w:sz w:val="24"/>
          <w:szCs w:val="24"/>
          <w:lang w:val="es-MX"/>
        </w:rPr>
        <w:t>ptos</w:t>
      </w:r>
      <w:proofErr w:type="spellEnd"/>
      <w:r w:rsidR="00100393" w:rsidRPr="002E0E92">
        <w:rPr>
          <w:rFonts w:ascii="Calibri" w:hAnsi="Calibri" w:cs="Calibri"/>
          <w:b/>
          <w:sz w:val="24"/>
          <w:szCs w:val="24"/>
          <w:lang w:val="es-MX"/>
        </w:rPr>
        <w:t xml:space="preserve"> total)</w:t>
      </w:r>
    </w:p>
    <w:p w:rsidR="0027167E" w:rsidRPr="002E0E92" w:rsidRDefault="0027167E" w:rsidP="002E0E92">
      <w:p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Realice la elaboración de un informe escrito con los tipos de oficina que una empresa puede optar para desarrollar su trabajo. Los tipos de oficina que tendrá que investigar y describir son los siguientes:</w:t>
      </w:r>
    </w:p>
    <w:p w:rsidR="0027167E" w:rsidRPr="002E0E92" w:rsidRDefault="0027167E" w:rsidP="002E0E9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Oficina abierta</w:t>
      </w:r>
    </w:p>
    <w:p w:rsidR="0027167E" w:rsidRPr="002E0E92" w:rsidRDefault="0027167E" w:rsidP="002E0E9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Oficina cerrada</w:t>
      </w:r>
    </w:p>
    <w:p w:rsidR="0027167E" w:rsidRPr="002E0E92" w:rsidRDefault="0027167E" w:rsidP="002E0E9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Oficina virtual</w:t>
      </w:r>
    </w:p>
    <w:p w:rsidR="0027167E" w:rsidRPr="002E0E92" w:rsidRDefault="0027167E" w:rsidP="002E0E9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Oficina ejecutiva</w:t>
      </w:r>
    </w:p>
    <w:p w:rsidR="0027167E" w:rsidRPr="002E0E92" w:rsidRDefault="0027167E" w:rsidP="002E0E9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Oficina moderna</w:t>
      </w:r>
    </w:p>
    <w:p w:rsidR="0027167E" w:rsidRPr="002E0E92" w:rsidRDefault="0027167E" w:rsidP="002E0E9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Oficina centralizada</w:t>
      </w:r>
    </w:p>
    <w:p w:rsidR="0027167E" w:rsidRPr="002E0E92" w:rsidRDefault="00E03098" w:rsidP="002E0E92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Oficina por departamento</w:t>
      </w:r>
    </w:p>
    <w:p w:rsidR="0027167E" w:rsidRPr="002E0E92" w:rsidRDefault="00E03098" w:rsidP="002E0E92">
      <w:p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u w:val="single"/>
          <w:lang w:val="es-MX"/>
        </w:rPr>
        <w:t>Estructura del informe</w:t>
      </w:r>
      <w:r w:rsidRPr="002E0E92">
        <w:rPr>
          <w:rFonts w:ascii="Calibri" w:hAnsi="Calibri" w:cs="Calibri"/>
          <w:sz w:val="24"/>
          <w:szCs w:val="24"/>
          <w:lang w:val="es-MX"/>
        </w:rPr>
        <w:t>:</w:t>
      </w:r>
    </w:p>
    <w:p w:rsidR="00E03098" w:rsidRPr="002E0E92" w:rsidRDefault="00E03098" w:rsidP="002E0E92">
      <w:p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Márgenes: Moderado.</w:t>
      </w:r>
      <w:r w:rsidR="00B25FCC" w:rsidRPr="002E0E92">
        <w:rPr>
          <w:rFonts w:ascii="Calibri" w:hAnsi="Calibri" w:cs="Calibri"/>
          <w:sz w:val="24"/>
          <w:szCs w:val="24"/>
          <w:lang w:val="es-MX"/>
        </w:rPr>
        <w:t xml:space="preserve"> (2 </w:t>
      </w:r>
      <w:proofErr w:type="spellStart"/>
      <w:r w:rsidR="00B25FCC" w:rsidRPr="002E0E92">
        <w:rPr>
          <w:rFonts w:ascii="Calibri" w:hAnsi="Calibri" w:cs="Calibri"/>
          <w:sz w:val="24"/>
          <w:szCs w:val="24"/>
          <w:lang w:val="es-MX"/>
        </w:rPr>
        <w:t>ptos</w:t>
      </w:r>
      <w:proofErr w:type="spellEnd"/>
      <w:r w:rsidR="00B25FCC" w:rsidRPr="002E0E92">
        <w:rPr>
          <w:rFonts w:ascii="Calibri" w:hAnsi="Calibri" w:cs="Calibri"/>
          <w:sz w:val="24"/>
          <w:szCs w:val="24"/>
          <w:lang w:val="es-MX"/>
        </w:rPr>
        <w:t>)</w:t>
      </w:r>
    </w:p>
    <w:p w:rsidR="00E03098" w:rsidRPr="002E0E92" w:rsidRDefault="00E03098" w:rsidP="002E0E92">
      <w:p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Fuente: Arial Narrow tamaño 12 en párrafos</w:t>
      </w:r>
      <w:proofErr w:type="gramStart"/>
      <w:r w:rsidRPr="002E0E92">
        <w:rPr>
          <w:rFonts w:ascii="Calibri" w:hAnsi="Calibri" w:cs="Calibri"/>
          <w:sz w:val="24"/>
          <w:szCs w:val="24"/>
          <w:lang w:val="es-MX"/>
        </w:rPr>
        <w:t>.</w:t>
      </w:r>
      <w:r w:rsidR="00B25FCC" w:rsidRPr="002E0E92">
        <w:rPr>
          <w:rFonts w:ascii="Calibri" w:hAnsi="Calibri" w:cs="Calibri"/>
          <w:sz w:val="24"/>
          <w:szCs w:val="24"/>
          <w:lang w:val="es-MX"/>
        </w:rPr>
        <w:t>(</w:t>
      </w:r>
      <w:proofErr w:type="gramEnd"/>
      <w:r w:rsidR="00B25FCC" w:rsidRPr="002E0E92">
        <w:rPr>
          <w:rFonts w:ascii="Calibri" w:hAnsi="Calibri" w:cs="Calibri"/>
          <w:sz w:val="24"/>
          <w:szCs w:val="24"/>
          <w:lang w:val="es-MX"/>
        </w:rPr>
        <w:t xml:space="preserve">2 </w:t>
      </w:r>
      <w:proofErr w:type="spellStart"/>
      <w:r w:rsidR="00B25FCC" w:rsidRPr="002E0E92">
        <w:rPr>
          <w:rFonts w:ascii="Calibri" w:hAnsi="Calibri" w:cs="Calibri"/>
          <w:sz w:val="24"/>
          <w:szCs w:val="24"/>
          <w:lang w:val="es-MX"/>
        </w:rPr>
        <w:t>ptos</w:t>
      </w:r>
      <w:proofErr w:type="spellEnd"/>
      <w:r w:rsidR="00B25FCC" w:rsidRPr="002E0E92">
        <w:rPr>
          <w:rFonts w:ascii="Calibri" w:hAnsi="Calibri" w:cs="Calibri"/>
          <w:sz w:val="24"/>
          <w:szCs w:val="24"/>
          <w:lang w:val="es-MX"/>
        </w:rPr>
        <w:t>)</w:t>
      </w:r>
    </w:p>
    <w:p w:rsidR="00E03098" w:rsidRPr="002E0E92" w:rsidRDefault="00E03098" w:rsidP="002E0E92">
      <w:p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Título: Todo mayúscula, negrita y en tamaño 14. Fuente: Arial Narrow</w:t>
      </w:r>
      <w:r w:rsidR="00B25FCC" w:rsidRPr="002E0E92">
        <w:rPr>
          <w:rFonts w:ascii="Calibri" w:hAnsi="Calibri" w:cs="Calibri"/>
          <w:sz w:val="24"/>
          <w:szCs w:val="24"/>
          <w:lang w:val="es-MX"/>
        </w:rPr>
        <w:t xml:space="preserve"> (2 </w:t>
      </w:r>
      <w:proofErr w:type="spellStart"/>
      <w:r w:rsidR="00B25FCC" w:rsidRPr="002E0E92">
        <w:rPr>
          <w:rFonts w:ascii="Calibri" w:hAnsi="Calibri" w:cs="Calibri"/>
          <w:sz w:val="24"/>
          <w:szCs w:val="24"/>
          <w:lang w:val="es-MX"/>
        </w:rPr>
        <w:t>ptos</w:t>
      </w:r>
      <w:proofErr w:type="spellEnd"/>
      <w:r w:rsidR="00B25FCC" w:rsidRPr="002E0E92">
        <w:rPr>
          <w:rFonts w:ascii="Calibri" w:hAnsi="Calibri" w:cs="Calibri"/>
          <w:sz w:val="24"/>
          <w:szCs w:val="24"/>
          <w:lang w:val="es-MX"/>
        </w:rPr>
        <w:t>)</w:t>
      </w:r>
    </w:p>
    <w:p w:rsidR="00E03098" w:rsidRPr="002E0E92" w:rsidRDefault="00E03098" w:rsidP="002E0E92">
      <w:pPr>
        <w:spacing w:line="240" w:lineRule="auto"/>
        <w:jc w:val="both"/>
        <w:rPr>
          <w:rFonts w:ascii="Calibri" w:hAnsi="Calibri" w:cs="Calibri"/>
          <w:sz w:val="24"/>
          <w:szCs w:val="24"/>
          <w:lang w:val="es-MX"/>
        </w:rPr>
      </w:pPr>
      <w:r w:rsidRPr="002E0E92">
        <w:rPr>
          <w:rFonts w:ascii="Calibri" w:hAnsi="Calibri" w:cs="Calibri"/>
          <w:sz w:val="24"/>
          <w:szCs w:val="24"/>
          <w:lang w:val="es-MX"/>
        </w:rPr>
        <w:t>Insertar número de página al final de la página.</w:t>
      </w:r>
      <w:r w:rsidR="00B25FCC" w:rsidRPr="002E0E92">
        <w:rPr>
          <w:rFonts w:ascii="Calibri" w:hAnsi="Calibri" w:cs="Calibri"/>
          <w:sz w:val="24"/>
          <w:szCs w:val="24"/>
          <w:lang w:val="es-MX"/>
        </w:rPr>
        <w:t xml:space="preserve"> (2 </w:t>
      </w:r>
      <w:proofErr w:type="spellStart"/>
      <w:r w:rsidR="00B25FCC" w:rsidRPr="002E0E92">
        <w:rPr>
          <w:rFonts w:ascii="Calibri" w:hAnsi="Calibri" w:cs="Calibri"/>
          <w:sz w:val="24"/>
          <w:szCs w:val="24"/>
          <w:lang w:val="es-MX"/>
        </w:rPr>
        <w:t>ptos</w:t>
      </w:r>
      <w:proofErr w:type="spellEnd"/>
      <w:r w:rsidR="00B25FCC" w:rsidRPr="002E0E92">
        <w:rPr>
          <w:rFonts w:ascii="Calibri" w:hAnsi="Calibri" w:cs="Calibri"/>
          <w:sz w:val="24"/>
          <w:szCs w:val="24"/>
          <w:lang w:val="es-MX"/>
        </w:rPr>
        <w:t>)</w:t>
      </w:r>
    </w:p>
    <w:p w:rsidR="00937B23" w:rsidRPr="002E0E92" w:rsidRDefault="00E03098" w:rsidP="002E0E92">
      <w:pPr>
        <w:spacing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E0E92">
        <w:rPr>
          <w:rFonts w:ascii="Calibri" w:hAnsi="Calibri" w:cs="Calibri"/>
          <w:sz w:val="24"/>
          <w:szCs w:val="24"/>
          <w:u w:val="single"/>
        </w:rPr>
        <w:t>Contenidos:</w:t>
      </w:r>
    </w:p>
    <w:p w:rsidR="00E03098" w:rsidRPr="002E0E92" w:rsidRDefault="00E03098" w:rsidP="002E0E92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Página n°1: Portada.</w:t>
      </w:r>
    </w:p>
    <w:p w:rsidR="00E03098" w:rsidRPr="002E0E92" w:rsidRDefault="00E03098" w:rsidP="002E0E92">
      <w:pPr>
        <w:pStyle w:val="Prrafodelista"/>
        <w:numPr>
          <w:ilvl w:val="1"/>
          <w:numId w:val="3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El título debe decir: Tipos de oficina</w:t>
      </w:r>
      <w:r w:rsidR="000E5DAC" w:rsidRPr="002E0E92">
        <w:rPr>
          <w:rFonts w:ascii="Calibri" w:hAnsi="Calibri" w:cs="Calibri"/>
          <w:sz w:val="24"/>
          <w:szCs w:val="24"/>
        </w:rPr>
        <w:t xml:space="preserve"> en la Organización</w:t>
      </w:r>
      <w:r w:rsidRPr="002E0E92">
        <w:rPr>
          <w:rFonts w:ascii="Calibri" w:hAnsi="Calibri" w:cs="Calibri"/>
          <w:sz w:val="24"/>
          <w:szCs w:val="24"/>
        </w:rPr>
        <w:t xml:space="preserve">, letra Arial Narrow </w:t>
      </w:r>
      <w:r w:rsidR="000E5DAC" w:rsidRPr="002E0E92">
        <w:rPr>
          <w:rFonts w:ascii="Calibri" w:hAnsi="Calibri" w:cs="Calibri"/>
          <w:sz w:val="24"/>
          <w:szCs w:val="24"/>
        </w:rPr>
        <w:t xml:space="preserve">tamaño 36, en el medio de la página. </w:t>
      </w:r>
      <w:r w:rsidR="00B25FCC" w:rsidRPr="002E0E92">
        <w:rPr>
          <w:rFonts w:ascii="Calibri" w:hAnsi="Calibri" w:cs="Calibri"/>
          <w:sz w:val="24"/>
          <w:szCs w:val="24"/>
        </w:rPr>
        <w:t xml:space="preserve">(2 </w:t>
      </w:r>
      <w:proofErr w:type="spellStart"/>
      <w:r w:rsidR="00B25FCC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B25FCC" w:rsidRPr="002E0E92">
        <w:rPr>
          <w:rFonts w:ascii="Calibri" w:hAnsi="Calibri" w:cs="Calibri"/>
          <w:sz w:val="24"/>
          <w:szCs w:val="24"/>
        </w:rPr>
        <w:t>)</w:t>
      </w:r>
    </w:p>
    <w:p w:rsidR="000E5DAC" w:rsidRPr="002E0E92" w:rsidRDefault="000E5DAC" w:rsidP="002E0E92">
      <w:pPr>
        <w:pStyle w:val="Prrafodelista"/>
        <w:numPr>
          <w:ilvl w:val="1"/>
          <w:numId w:val="3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En el costado inferior derecho señalar el siguiente: Nombre de la alumna (nombre y dos apellidos), curso, nombre del módulo, fecha.</w:t>
      </w:r>
      <w:r w:rsidR="00B25FCC" w:rsidRPr="002E0E92">
        <w:rPr>
          <w:rFonts w:ascii="Calibri" w:hAnsi="Calibri" w:cs="Calibri"/>
          <w:sz w:val="24"/>
          <w:szCs w:val="24"/>
        </w:rPr>
        <w:t xml:space="preserve"> (3 </w:t>
      </w:r>
      <w:proofErr w:type="spellStart"/>
      <w:r w:rsidR="00B25FCC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B25FCC" w:rsidRPr="002E0E92">
        <w:rPr>
          <w:rFonts w:ascii="Calibri" w:hAnsi="Calibri" w:cs="Calibri"/>
          <w:sz w:val="24"/>
          <w:szCs w:val="24"/>
        </w:rPr>
        <w:t>)</w:t>
      </w:r>
    </w:p>
    <w:p w:rsidR="000E5DAC" w:rsidRPr="002E0E92" w:rsidRDefault="000E5DAC" w:rsidP="002E0E92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Página n°2: Introducción (título).</w:t>
      </w:r>
    </w:p>
    <w:p w:rsidR="000E5DAC" w:rsidRPr="002E0E92" w:rsidRDefault="000E5DAC" w:rsidP="002E0E92">
      <w:pPr>
        <w:pStyle w:val="Prrafodelista"/>
        <w:numPr>
          <w:ilvl w:val="1"/>
          <w:numId w:val="30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Primero describa el concepto de oficina, luego señale cual es la importancia de tener una oficina organizada y los beneficios que conlleva.</w:t>
      </w:r>
      <w:r w:rsidR="00B25FCC" w:rsidRPr="002E0E92">
        <w:rPr>
          <w:rFonts w:ascii="Calibri" w:hAnsi="Calibri" w:cs="Calibri"/>
          <w:sz w:val="24"/>
          <w:szCs w:val="24"/>
        </w:rPr>
        <w:t xml:space="preserve"> (4 </w:t>
      </w:r>
      <w:proofErr w:type="spellStart"/>
      <w:r w:rsidR="00B25FCC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B25FCC" w:rsidRPr="002E0E92">
        <w:rPr>
          <w:rFonts w:ascii="Calibri" w:hAnsi="Calibri" w:cs="Calibri"/>
          <w:sz w:val="24"/>
          <w:szCs w:val="24"/>
        </w:rPr>
        <w:t>)</w:t>
      </w:r>
    </w:p>
    <w:p w:rsidR="000E5DAC" w:rsidRPr="002E0E92" w:rsidRDefault="000E5DAC" w:rsidP="002E0E92">
      <w:pPr>
        <w:pStyle w:val="Prrafodelista"/>
        <w:numPr>
          <w:ilvl w:val="1"/>
          <w:numId w:val="30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La introducción (incluyendo la descripción del concepto oficina) debe tener como mínimo 10 líneas escritas.</w:t>
      </w:r>
      <w:r w:rsidR="00B25FCC" w:rsidRPr="002E0E92">
        <w:rPr>
          <w:rFonts w:ascii="Calibri" w:hAnsi="Calibri" w:cs="Calibri"/>
          <w:sz w:val="24"/>
          <w:szCs w:val="24"/>
        </w:rPr>
        <w:t xml:space="preserve"> (2 </w:t>
      </w:r>
      <w:proofErr w:type="spellStart"/>
      <w:r w:rsidR="00B25FCC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B25FCC" w:rsidRPr="002E0E92">
        <w:rPr>
          <w:rFonts w:ascii="Calibri" w:hAnsi="Calibri" w:cs="Calibri"/>
          <w:sz w:val="24"/>
          <w:szCs w:val="24"/>
        </w:rPr>
        <w:t>)</w:t>
      </w:r>
    </w:p>
    <w:p w:rsidR="000E5DAC" w:rsidRPr="002E0E92" w:rsidRDefault="000E5DAC" w:rsidP="002E0E92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 xml:space="preserve">Página n°3 – </w:t>
      </w:r>
      <w:proofErr w:type="spellStart"/>
      <w:r w:rsidRPr="002E0E92">
        <w:rPr>
          <w:rFonts w:ascii="Calibri" w:hAnsi="Calibri" w:cs="Calibri"/>
          <w:sz w:val="24"/>
          <w:szCs w:val="24"/>
        </w:rPr>
        <w:t>n°</w:t>
      </w:r>
      <w:r w:rsidR="00B25FCC" w:rsidRPr="002E0E92">
        <w:rPr>
          <w:rFonts w:ascii="Calibri" w:hAnsi="Calibri" w:cs="Calibri"/>
          <w:sz w:val="24"/>
          <w:szCs w:val="24"/>
        </w:rPr>
        <w:t>x</w:t>
      </w:r>
      <w:proofErr w:type="spellEnd"/>
      <w:r w:rsidRPr="002E0E92">
        <w:rPr>
          <w:rFonts w:ascii="Calibri" w:hAnsi="Calibri" w:cs="Calibri"/>
          <w:sz w:val="24"/>
          <w:szCs w:val="24"/>
        </w:rPr>
        <w:t>: Desarrollo de contenidos (tipos de oficina)</w:t>
      </w:r>
    </w:p>
    <w:p w:rsidR="000E5DAC" w:rsidRPr="002E0E92" w:rsidRDefault="000E5DAC" w:rsidP="002E0E92">
      <w:pPr>
        <w:pStyle w:val="Prrafodelista"/>
        <w:numPr>
          <w:ilvl w:val="1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Por cada hoja titule con el tipo de oficina que describirá</w:t>
      </w:r>
      <w:r w:rsidR="00B25FCC" w:rsidRPr="002E0E92">
        <w:rPr>
          <w:rFonts w:ascii="Calibri" w:hAnsi="Calibri" w:cs="Calibri"/>
          <w:sz w:val="24"/>
          <w:szCs w:val="24"/>
        </w:rPr>
        <w:t xml:space="preserve"> (puede poner máximo dos oficinas por hoja, es ideal una hoja por tipo de oficina)</w:t>
      </w:r>
      <w:r w:rsidRPr="002E0E92">
        <w:rPr>
          <w:rFonts w:ascii="Calibri" w:hAnsi="Calibri" w:cs="Calibri"/>
          <w:sz w:val="24"/>
          <w:szCs w:val="24"/>
        </w:rPr>
        <w:t>.</w:t>
      </w:r>
      <w:r w:rsidR="00100393" w:rsidRPr="002E0E92">
        <w:rPr>
          <w:rFonts w:ascii="Calibri" w:hAnsi="Calibri" w:cs="Calibri"/>
          <w:sz w:val="24"/>
          <w:szCs w:val="24"/>
        </w:rPr>
        <w:t xml:space="preserve"> (1 </w:t>
      </w:r>
      <w:proofErr w:type="spellStart"/>
      <w:r w:rsidR="00100393" w:rsidRPr="002E0E92">
        <w:rPr>
          <w:rFonts w:ascii="Calibri" w:hAnsi="Calibri" w:cs="Calibri"/>
          <w:sz w:val="24"/>
          <w:szCs w:val="24"/>
        </w:rPr>
        <w:t>pto</w:t>
      </w:r>
      <w:proofErr w:type="spellEnd"/>
      <w:r w:rsidR="00100393" w:rsidRPr="002E0E92">
        <w:rPr>
          <w:rFonts w:ascii="Calibri" w:hAnsi="Calibri" w:cs="Calibri"/>
          <w:sz w:val="24"/>
          <w:szCs w:val="24"/>
        </w:rPr>
        <w:t xml:space="preserve"> c/u, 7 </w:t>
      </w:r>
      <w:proofErr w:type="spellStart"/>
      <w:r w:rsidR="00100393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100393" w:rsidRPr="002E0E92">
        <w:rPr>
          <w:rFonts w:ascii="Calibri" w:hAnsi="Calibri" w:cs="Calibri"/>
          <w:sz w:val="24"/>
          <w:szCs w:val="24"/>
        </w:rPr>
        <w:t xml:space="preserve"> total)</w:t>
      </w:r>
    </w:p>
    <w:p w:rsidR="000E5DAC" w:rsidRPr="002E0E92" w:rsidRDefault="000E5DAC" w:rsidP="002E0E92">
      <w:pPr>
        <w:pStyle w:val="Prrafodelista"/>
        <w:numPr>
          <w:ilvl w:val="1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Incorpore una imagen que se asemeje a la oficina descrita.</w:t>
      </w:r>
      <w:r w:rsidR="00100393" w:rsidRPr="002E0E92">
        <w:rPr>
          <w:rFonts w:ascii="Calibri" w:hAnsi="Calibri" w:cs="Calibri"/>
          <w:sz w:val="24"/>
          <w:szCs w:val="24"/>
        </w:rPr>
        <w:t xml:space="preserve"> (1 </w:t>
      </w:r>
      <w:proofErr w:type="spellStart"/>
      <w:r w:rsidR="00100393" w:rsidRPr="002E0E92">
        <w:rPr>
          <w:rFonts w:ascii="Calibri" w:hAnsi="Calibri" w:cs="Calibri"/>
          <w:sz w:val="24"/>
          <w:szCs w:val="24"/>
        </w:rPr>
        <w:t>pto</w:t>
      </w:r>
      <w:proofErr w:type="spellEnd"/>
      <w:r w:rsidR="00100393" w:rsidRPr="002E0E92">
        <w:rPr>
          <w:rFonts w:ascii="Calibri" w:hAnsi="Calibri" w:cs="Calibri"/>
          <w:sz w:val="24"/>
          <w:szCs w:val="24"/>
        </w:rPr>
        <w:t xml:space="preserve"> c/u, 7 </w:t>
      </w:r>
      <w:proofErr w:type="spellStart"/>
      <w:r w:rsidR="00100393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100393" w:rsidRPr="002E0E92">
        <w:rPr>
          <w:rFonts w:ascii="Calibri" w:hAnsi="Calibri" w:cs="Calibri"/>
          <w:sz w:val="24"/>
          <w:szCs w:val="24"/>
        </w:rPr>
        <w:t xml:space="preserve"> total)</w:t>
      </w:r>
    </w:p>
    <w:p w:rsidR="000E5DAC" w:rsidRPr="002E0E92" w:rsidRDefault="000E5DAC" w:rsidP="002E0E92">
      <w:pPr>
        <w:pStyle w:val="Prrafodelista"/>
        <w:numPr>
          <w:ilvl w:val="1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La descripción como mínimo debe contener 6 líneas</w:t>
      </w:r>
      <w:r w:rsidR="00B25FCC" w:rsidRPr="002E0E92">
        <w:rPr>
          <w:rFonts w:ascii="Calibri" w:hAnsi="Calibri" w:cs="Calibri"/>
          <w:sz w:val="24"/>
          <w:szCs w:val="24"/>
        </w:rPr>
        <w:t xml:space="preserve"> y un máximo 15 líneas</w:t>
      </w:r>
      <w:r w:rsidRPr="002E0E92">
        <w:rPr>
          <w:rFonts w:ascii="Calibri" w:hAnsi="Calibri" w:cs="Calibri"/>
          <w:sz w:val="24"/>
          <w:szCs w:val="24"/>
        </w:rPr>
        <w:t xml:space="preserve"> de desarrollo.</w:t>
      </w:r>
      <w:r w:rsidR="00100393" w:rsidRPr="002E0E92">
        <w:rPr>
          <w:rFonts w:ascii="Calibri" w:hAnsi="Calibri" w:cs="Calibri"/>
          <w:sz w:val="24"/>
          <w:szCs w:val="24"/>
        </w:rPr>
        <w:t xml:space="preserve"> (2 </w:t>
      </w:r>
      <w:proofErr w:type="spellStart"/>
      <w:r w:rsidR="00100393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100393" w:rsidRPr="002E0E92">
        <w:rPr>
          <w:rFonts w:ascii="Calibri" w:hAnsi="Calibri" w:cs="Calibri"/>
          <w:sz w:val="24"/>
          <w:szCs w:val="24"/>
        </w:rPr>
        <w:t xml:space="preserve"> c/u, 14 </w:t>
      </w:r>
      <w:proofErr w:type="spellStart"/>
      <w:r w:rsidR="00100393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100393" w:rsidRPr="002E0E92">
        <w:rPr>
          <w:rFonts w:ascii="Calibri" w:hAnsi="Calibri" w:cs="Calibri"/>
          <w:sz w:val="24"/>
          <w:szCs w:val="24"/>
        </w:rPr>
        <w:t xml:space="preserve"> total)</w:t>
      </w:r>
    </w:p>
    <w:p w:rsidR="000E5DAC" w:rsidRPr="002E0E92" w:rsidRDefault="00B25FCC" w:rsidP="002E0E92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Página final: Conclusiones y bibliografía</w:t>
      </w:r>
    </w:p>
    <w:p w:rsidR="00B25FCC" w:rsidRPr="002E0E92" w:rsidRDefault="00B25FCC" w:rsidP="002E0E92">
      <w:pPr>
        <w:pStyle w:val="Prrafodelista"/>
        <w:numPr>
          <w:ilvl w:val="1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Escriba en las conclusiones los que aprendió, los tipos de oficina que le parecen más convenientes y mencione algunos rubros de trabajo que se acomoden con un tipo de oficina en particular. Mínimo 8 líneas de desarrollo de la conclusión.</w:t>
      </w:r>
      <w:r w:rsidR="00100393" w:rsidRPr="002E0E92">
        <w:rPr>
          <w:rFonts w:ascii="Calibri" w:hAnsi="Calibri" w:cs="Calibri"/>
          <w:sz w:val="24"/>
          <w:szCs w:val="24"/>
        </w:rPr>
        <w:t xml:space="preserve">(4 </w:t>
      </w:r>
      <w:proofErr w:type="spellStart"/>
      <w:r w:rsidR="00100393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100393" w:rsidRPr="002E0E92">
        <w:rPr>
          <w:rFonts w:ascii="Calibri" w:hAnsi="Calibri" w:cs="Calibri"/>
          <w:sz w:val="24"/>
          <w:szCs w:val="24"/>
        </w:rPr>
        <w:t>)</w:t>
      </w:r>
    </w:p>
    <w:p w:rsidR="00100393" w:rsidRPr="002E0E92" w:rsidRDefault="00B25FCC" w:rsidP="002E0E92">
      <w:pPr>
        <w:pStyle w:val="Prrafodelista"/>
        <w:numPr>
          <w:ilvl w:val="1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Describa la bibliografía que utilizo para realizar el informe y pegue los link de las páginas.</w:t>
      </w:r>
      <w:r w:rsidR="00100393" w:rsidRPr="002E0E92">
        <w:rPr>
          <w:rFonts w:ascii="Calibri" w:hAnsi="Calibri" w:cs="Calibri"/>
          <w:sz w:val="24"/>
          <w:szCs w:val="24"/>
        </w:rPr>
        <w:t xml:space="preserve"> (2 </w:t>
      </w:r>
      <w:proofErr w:type="spellStart"/>
      <w:r w:rsidR="00100393" w:rsidRPr="002E0E92">
        <w:rPr>
          <w:rFonts w:ascii="Calibri" w:hAnsi="Calibri" w:cs="Calibri"/>
          <w:sz w:val="24"/>
          <w:szCs w:val="24"/>
        </w:rPr>
        <w:t>ptos</w:t>
      </w:r>
      <w:proofErr w:type="spellEnd"/>
      <w:r w:rsidR="00100393" w:rsidRPr="002E0E92">
        <w:rPr>
          <w:rFonts w:ascii="Calibri" w:hAnsi="Calibri" w:cs="Calibri"/>
          <w:sz w:val="24"/>
          <w:szCs w:val="24"/>
        </w:rPr>
        <w:t>)</w:t>
      </w:r>
    </w:p>
    <w:p w:rsidR="00B25FCC" w:rsidRPr="002E0E92" w:rsidRDefault="00B25FCC" w:rsidP="002E0E92">
      <w:pPr>
        <w:pStyle w:val="Prrafodelista"/>
        <w:numPr>
          <w:ilvl w:val="1"/>
          <w:numId w:val="29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2E0E92">
        <w:rPr>
          <w:rFonts w:ascii="Calibri" w:hAnsi="Calibri" w:cs="Calibri"/>
          <w:sz w:val="24"/>
          <w:szCs w:val="24"/>
        </w:rPr>
        <w:t>En esta página hay dos títulos, primero “Conclusiones” y luego Bibliografía (puede usarse dos hojas máximo, una para la conclusión y otra para la bibliografía)</w:t>
      </w:r>
    </w:p>
    <w:sectPr w:rsidR="00B25FCC" w:rsidRPr="002E0E92" w:rsidSect="002E0E92">
      <w:headerReference w:type="default" r:id="rId14"/>
      <w:footerReference w:type="default" r:id="rId15"/>
      <w:headerReference w:type="first" r:id="rId16"/>
      <w:pgSz w:w="12242" w:h="18711" w:code="5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10" w:rsidRDefault="00030810">
      <w:pPr>
        <w:spacing w:after="0" w:line="240" w:lineRule="auto"/>
      </w:pPr>
      <w:r>
        <w:separator/>
      </w:r>
    </w:p>
  </w:endnote>
  <w:endnote w:type="continuationSeparator" w:id="0">
    <w:p w:rsidR="00030810" w:rsidRDefault="0003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2E0E9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10" w:rsidRDefault="00030810">
      <w:pPr>
        <w:spacing w:after="0" w:line="240" w:lineRule="auto"/>
      </w:pPr>
      <w:r>
        <w:separator/>
      </w:r>
    </w:p>
  </w:footnote>
  <w:footnote w:type="continuationSeparator" w:id="0">
    <w:p w:rsidR="00030810" w:rsidRDefault="0003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92" w:rsidRPr="002E0E92" w:rsidRDefault="002E0E92">
    <w:pPr>
      <w:pStyle w:val="Encabezado"/>
      <w:rPr>
        <w:lang w:val="es-CL"/>
      </w:rPr>
    </w:pPr>
    <w:r>
      <w:rPr>
        <w:lang w:val="es-CL"/>
      </w:rPr>
      <w:t>Organización de Oficina, Tercero Medio 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92" w:rsidRPr="002E0E92" w:rsidRDefault="002E0E92">
    <w:pPr>
      <w:pStyle w:val="Encabezado"/>
      <w:rPr>
        <w:lang w:val="es-CL"/>
      </w:rPr>
    </w:pPr>
    <w:r>
      <w:rPr>
        <w:lang w:val="es-CL"/>
      </w:rPr>
      <w:t>Organización de Oficina, Tercero Medio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43C1D"/>
    <w:multiLevelType w:val="hybridMultilevel"/>
    <w:tmpl w:val="B3F2C0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4B77E2"/>
    <w:multiLevelType w:val="hybridMultilevel"/>
    <w:tmpl w:val="EC204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C56E2"/>
    <w:multiLevelType w:val="hybridMultilevel"/>
    <w:tmpl w:val="A7863C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BF68E8"/>
    <w:multiLevelType w:val="hybridMultilevel"/>
    <w:tmpl w:val="58FC24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2CAD"/>
    <w:multiLevelType w:val="hybridMultilevel"/>
    <w:tmpl w:val="621A06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87932"/>
    <w:multiLevelType w:val="hybridMultilevel"/>
    <w:tmpl w:val="A9EE80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E2A6F"/>
    <w:multiLevelType w:val="hybridMultilevel"/>
    <w:tmpl w:val="33164A36"/>
    <w:lvl w:ilvl="0" w:tplc="6F6ACC3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560492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23466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24065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ECE616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6E23B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C1A351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E4A2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7A4E5C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9">
    <w:nsid w:val="4C2328CB"/>
    <w:multiLevelType w:val="hybridMultilevel"/>
    <w:tmpl w:val="57C803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4022F"/>
    <w:multiLevelType w:val="hybridMultilevel"/>
    <w:tmpl w:val="CC1AA8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721E7"/>
    <w:multiLevelType w:val="hybridMultilevel"/>
    <w:tmpl w:val="C0DA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316860"/>
    <w:multiLevelType w:val="hybridMultilevel"/>
    <w:tmpl w:val="E516417A"/>
    <w:lvl w:ilvl="0" w:tplc="5260A5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A4021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F88A2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DEE8CB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724AE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57EC0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60F7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0F06FD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19C35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5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78501B8"/>
    <w:multiLevelType w:val="hybridMultilevel"/>
    <w:tmpl w:val="93D497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7DE16E87"/>
    <w:multiLevelType w:val="hybridMultilevel"/>
    <w:tmpl w:val="16EE31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8"/>
  </w:num>
  <w:num w:numId="7">
    <w:abstractNumId w:val="25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24"/>
  </w:num>
  <w:num w:numId="22">
    <w:abstractNumId w:val="16"/>
  </w:num>
  <w:num w:numId="23">
    <w:abstractNumId w:val="18"/>
  </w:num>
  <w:num w:numId="24">
    <w:abstractNumId w:val="15"/>
  </w:num>
  <w:num w:numId="25">
    <w:abstractNumId w:val="19"/>
  </w:num>
  <w:num w:numId="26">
    <w:abstractNumId w:val="29"/>
  </w:num>
  <w:num w:numId="27">
    <w:abstractNumId w:val="23"/>
  </w:num>
  <w:num w:numId="28">
    <w:abstractNumId w:val="13"/>
  </w:num>
  <w:num w:numId="29">
    <w:abstractNumId w:val="27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23"/>
    <w:rsid w:val="00030810"/>
    <w:rsid w:val="000E5DAC"/>
    <w:rsid w:val="00100393"/>
    <w:rsid w:val="00117503"/>
    <w:rsid w:val="00194DF6"/>
    <w:rsid w:val="0020127B"/>
    <w:rsid w:val="0027167E"/>
    <w:rsid w:val="002C0C4A"/>
    <w:rsid w:val="002E0E92"/>
    <w:rsid w:val="00372D8E"/>
    <w:rsid w:val="004E1AED"/>
    <w:rsid w:val="004E1B8C"/>
    <w:rsid w:val="005C12A5"/>
    <w:rsid w:val="006610F1"/>
    <w:rsid w:val="00737C56"/>
    <w:rsid w:val="00937B23"/>
    <w:rsid w:val="00A1310C"/>
    <w:rsid w:val="00B25FCC"/>
    <w:rsid w:val="00B76567"/>
    <w:rsid w:val="00C957A5"/>
    <w:rsid w:val="00D47A97"/>
    <w:rsid w:val="00D90423"/>
    <w:rsid w:val="00E03098"/>
    <w:rsid w:val="00E3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6696B-FC65-4516-8687-B223BBF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33473C" w:themeColor="text2" w:themeShade="BF"/>
        <w:left w:val="single" w:sz="24" w:space="0" w:color="33473C" w:themeColor="text2" w:themeShade="BF"/>
        <w:bottom w:val="single" w:sz="24" w:space="0" w:color="33473C" w:themeColor="text2" w:themeShade="BF"/>
        <w:right w:val="single" w:sz="24" w:space="0" w:color="33473C" w:themeColor="text2" w:themeShade="BF"/>
      </w:pBdr>
      <w:shd w:val="clear" w:color="auto" w:fill="33473C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D6E1DB" w:themeColor="text2" w:themeTint="33"/>
        <w:left w:val="single" w:sz="24" w:space="0" w:color="D6E1DB" w:themeColor="text2" w:themeTint="33"/>
        <w:bottom w:val="single" w:sz="24" w:space="0" w:color="D6E1DB" w:themeColor="text2" w:themeTint="33"/>
        <w:right w:val="single" w:sz="24" w:space="0" w:color="D6E1DB" w:themeColor="text2" w:themeTint="33"/>
      </w:pBdr>
      <w:shd w:val="clear" w:color="auto" w:fill="D6E1DB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455F51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222F28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455F51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455F51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455F51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3473C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D6E1DB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222F28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33473C" w:themeColor="text2" w:themeShade="BF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"/>
    <w:rsid w:val="00A1310C"/>
    <w:rPr>
      <w:rFonts w:asciiTheme="majorHAnsi" w:eastAsiaTheme="majorEastAsia" w:hAnsiTheme="majorHAnsi" w:cstheme="majorBidi"/>
      <w:caps/>
      <w:color w:val="33473C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191919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2A4F1C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2A4F1C" w:themeColor="accent1" w:themeShade="80"/>
        <w:bottom w:val="single" w:sz="4" w:space="10" w:color="2A4F1C" w:themeColor="accent1" w:themeShade="80"/>
      </w:pBdr>
      <w:spacing w:before="360" w:after="360"/>
      <w:ind w:left="864" w:right="864"/>
      <w:jc w:val="center"/>
    </w:pPr>
    <w:rPr>
      <w:i/>
      <w:iCs/>
      <w:color w:val="2A4F1C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2A4F1C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2A4F1C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33473C" w:themeColor="text2" w:themeShade="BF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2A4F1C" w:themeColor="accent1" w:themeShade="80" w:shadow="1"/>
        <w:left w:val="single" w:sz="2" w:space="10" w:color="2A4F1C" w:themeColor="accent1" w:themeShade="80" w:shadow="1"/>
        <w:bottom w:val="single" w:sz="2" w:space="10" w:color="2A4F1C" w:themeColor="accent1" w:themeShade="80" w:shadow="1"/>
        <w:right w:val="single" w:sz="2" w:space="10" w:color="2A4F1C" w:themeColor="accent1" w:themeShade="80" w:shadow="1"/>
      </w:pBdr>
      <w:ind w:left="1152" w:right="1152"/>
    </w:pPr>
    <w:rPr>
      <w:i/>
      <w:iCs/>
      <w:color w:val="2A4F1C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433C29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D904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0E9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1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5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5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70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9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gorosito@colegioprovidencialaserena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83E681-0BBC-4DA1-9E25-5B35A69B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</Template>
  <TotalTime>120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Galleguillos y Gonzalez</cp:lastModifiedBy>
  <cp:revision>3</cp:revision>
  <cp:lastPrinted>2020-03-17T14:24:00Z</cp:lastPrinted>
  <dcterms:created xsi:type="dcterms:W3CDTF">2020-03-17T13:35:00Z</dcterms:created>
  <dcterms:modified xsi:type="dcterms:W3CDTF">2020-03-23T20:03:00Z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