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ED" w:rsidRPr="00CE5F4D" w:rsidRDefault="007B1C84" w:rsidP="00BC75AF">
      <w:pPr>
        <w:pStyle w:val="Prrafodelista"/>
        <w:ind w:left="0"/>
        <w:jc w:val="both"/>
        <w:rPr>
          <w:rFonts w:ascii="Calibri" w:hAnsi="Calibri" w:cs="Calibri"/>
          <w:b/>
          <w:sz w:val="24"/>
          <w:szCs w:val="24"/>
        </w:rPr>
      </w:pPr>
      <w:r w:rsidRPr="00CE5F4D">
        <w:rPr>
          <w:rFonts w:ascii="Calibri" w:hAnsi="Calibri" w:cs="Calibri"/>
          <w:b/>
          <w:sz w:val="24"/>
          <w:szCs w:val="24"/>
        </w:rPr>
        <w:t>GUÍA DE ESTUDIOS</w:t>
      </w:r>
      <w:r w:rsidR="00CE5F4D" w:rsidRPr="00CE5F4D">
        <w:rPr>
          <w:rFonts w:ascii="Calibri" w:hAnsi="Calibri" w:cs="Calibri"/>
          <w:b/>
          <w:sz w:val="24"/>
          <w:szCs w:val="24"/>
        </w:rPr>
        <w:t xml:space="preserve"> n°2</w:t>
      </w:r>
      <w:bookmarkStart w:id="0" w:name="_GoBack"/>
      <w:bookmarkEnd w:id="0"/>
    </w:p>
    <w:p w:rsidR="00CE5F4D" w:rsidRPr="00CE5F4D" w:rsidRDefault="007B1C84" w:rsidP="003B7114">
      <w:pPr>
        <w:spacing w:line="240" w:lineRule="auto"/>
        <w:jc w:val="both"/>
        <w:rPr>
          <w:rFonts w:ascii="Calibri" w:hAnsi="Calibri" w:cs="Calibri"/>
          <w:sz w:val="24"/>
          <w:szCs w:val="24"/>
        </w:rPr>
      </w:pPr>
      <w:r w:rsidRPr="00CE5F4D">
        <w:rPr>
          <w:rFonts w:ascii="Calibri" w:hAnsi="Calibri" w:cs="Calibri"/>
          <w:b/>
          <w:sz w:val="24"/>
          <w:szCs w:val="24"/>
        </w:rPr>
        <w:t>Instrucciones:</w:t>
      </w:r>
      <w:r w:rsidRPr="00CE5F4D">
        <w:rPr>
          <w:rFonts w:ascii="Calibri" w:hAnsi="Calibri" w:cs="Calibri"/>
          <w:sz w:val="24"/>
          <w:szCs w:val="24"/>
        </w:rPr>
        <w:t xml:space="preserve"> “Lea comprensivamente la guía de estudios y desarrolle el cuestionario en archivo Word, al guardar el archivo</w:t>
      </w:r>
      <w:r w:rsidR="00CE5F4D">
        <w:rPr>
          <w:rFonts w:ascii="Calibri" w:hAnsi="Calibri" w:cs="Calibri"/>
          <w:sz w:val="24"/>
          <w:szCs w:val="24"/>
        </w:rPr>
        <w:t>,</w:t>
      </w:r>
      <w:r w:rsidRPr="00CE5F4D">
        <w:rPr>
          <w:rFonts w:ascii="Calibri" w:hAnsi="Calibri" w:cs="Calibri"/>
          <w:sz w:val="24"/>
          <w:szCs w:val="24"/>
        </w:rPr>
        <w:t xml:space="preserve"> </w:t>
      </w:r>
      <w:r w:rsidRPr="00CE5F4D">
        <w:rPr>
          <w:rFonts w:ascii="Calibri" w:hAnsi="Calibri" w:cs="Calibri"/>
          <w:b/>
          <w:sz w:val="24"/>
          <w:szCs w:val="24"/>
        </w:rPr>
        <w:t>el nombre de documento debe indicar la siguiente información: nombre, apellidos, curso, nombre del módulo</w:t>
      </w:r>
      <w:r w:rsidR="00CE5F4D">
        <w:rPr>
          <w:rFonts w:ascii="Calibri" w:hAnsi="Calibri" w:cs="Calibri"/>
          <w:b/>
          <w:sz w:val="24"/>
          <w:szCs w:val="24"/>
        </w:rPr>
        <w:t>*</w:t>
      </w:r>
      <w:r w:rsidRPr="00CE5F4D">
        <w:rPr>
          <w:rFonts w:ascii="Calibri" w:hAnsi="Calibri" w:cs="Calibri"/>
          <w:b/>
          <w:sz w:val="24"/>
          <w:szCs w:val="24"/>
        </w:rPr>
        <w:t>.</w:t>
      </w:r>
      <w:r w:rsidRPr="00CE5F4D">
        <w:rPr>
          <w:rFonts w:ascii="Calibri" w:hAnsi="Calibri" w:cs="Calibri"/>
          <w:sz w:val="24"/>
          <w:szCs w:val="24"/>
        </w:rPr>
        <w:t xml:space="preserve"> El documento de</w:t>
      </w:r>
      <w:r w:rsidR="00CE5F4D">
        <w:rPr>
          <w:rFonts w:ascii="Calibri" w:hAnsi="Calibri" w:cs="Calibri"/>
          <w:sz w:val="24"/>
          <w:szCs w:val="24"/>
        </w:rPr>
        <w:t xml:space="preserve">be ser enviado </w:t>
      </w:r>
      <w:r w:rsidRPr="00CE5F4D">
        <w:rPr>
          <w:rFonts w:ascii="Calibri" w:hAnsi="Calibri" w:cs="Calibri"/>
          <w:sz w:val="24"/>
          <w:szCs w:val="24"/>
        </w:rPr>
        <w:t xml:space="preserve"> para su revisión al correo: </w:t>
      </w:r>
      <w:hyperlink r:id="rId11" w:history="1">
        <w:r w:rsidR="00CE5F4D" w:rsidRPr="00E317AE">
          <w:rPr>
            <w:rStyle w:val="Hipervnculo"/>
            <w:rFonts w:ascii="Calibri" w:hAnsi="Calibri" w:cs="Calibri"/>
            <w:sz w:val="24"/>
            <w:szCs w:val="24"/>
          </w:rPr>
          <w:t>natalia.gorosito@colegioprovidencialaserena.cl</w:t>
        </w:r>
      </w:hyperlink>
      <w:r w:rsidR="00CE5F4D">
        <w:rPr>
          <w:rFonts w:ascii="Calibri" w:hAnsi="Calibri" w:cs="Calibri"/>
          <w:sz w:val="24"/>
          <w:szCs w:val="24"/>
        </w:rPr>
        <w:t>, en caso de dudas y consultas también puede realizarlas al mismo correo.</w:t>
      </w:r>
      <w:r w:rsidR="003B7114">
        <w:rPr>
          <w:rFonts w:ascii="Calibri" w:hAnsi="Calibri" w:cs="Calibri"/>
          <w:sz w:val="24"/>
          <w:szCs w:val="24"/>
        </w:rPr>
        <w:t xml:space="preserve"> La nota será acumulativa. </w:t>
      </w:r>
      <w:r w:rsidR="00CE5F4D">
        <w:rPr>
          <w:rFonts w:ascii="Calibri" w:hAnsi="Calibri" w:cs="Calibri"/>
          <w:sz w:val="24"/>
          <w:szCs w:val="24"/>
        </w:rPr>
        <w:t>*</w:t>
      </w:r>
      <w:r w:rsidR="00CE5F4D" w:rsidRPr="00CE5F4D">
        <w:rPr>
          <w:rFonts w:ascii="Calibri" w:hAnsi="Calibri" w:cs="Calibri"/>
          <w:sz w:val="20"/>
          <w:szCs w:val="24"/>
        </w:rPr>
        <w:t>Se disminuirá una décima en caso de que el documento no tenga el nombre según el formato señalado</w:t>
      </w:r>
    </w:p>
    <w:p w:rsidR="007B1C84" w:rsidRPr="00CE5F4D" w:rsidRDefault="007B1C84" w:rsidP="003B7114">
      <w:pPr>
        <w:spacing w:line="240" w:lineRule="auto"/>
        <w:jc w:val="both"/>
        <w:rPr>
          <w:rFonts w:ascii="Calibri" w:hAnsi="Calibri" w:cs="Calibri"/>
          <w:b/>
          <w:sz w:val="24"/>
          <w:szCs w:val="24"/>
        </w:rPr>
      </w:pPr>
      <w:r w:rsidRPr="00CE5F4D">
        <w:rPr>
          <w:rFonts w:ascii="Calibri" w:hAnsi="Calibri" w:cs="Calibri"/>
          <w:b/>
          <w:sz w:val="24"/>
          <w:szCs w:val="24"/>
        </w:rPr>
        <w:t>Objetivos</w:t>
      </w:r>
    </w:p>
    <w:p w:rsidR="007B1C84" w:rsidRDefault="003B7114" w:rsidP="003B7114">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Conoce la forma en que puede plantear una oposición de manera efectiva.</w:t>
      </w:r>
    </w:p>
    <w:p w:rsidR="003B7114" w:rsidRDefault="003B7114" w:rsidP="003B7114">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Conoce las funciones del lenguaje identificando en qué momento comunicativo y contexto se emplea.</w:t>
      </w:r>
    </w:p>
    <w:p w:rsidR="003B7114" w:rsidRDefault="003B7114" w:rsidP="003B7114">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Comprende los registros del habla.</w:t>
      </w:r>
    </w:p>
    <w:p w:rsidR="003B7114" w:rsidRDefault="003B7114" w:rsidP="003B7114">
      <w:pPr>
        <w:pStyle w:val="Prrafodelista"/>
        <w:numPr>
          <w:ilvl w:val="0"/>
          <w:numId w:val="19"/>
        </w:numPr>
        <w:spacing w:line="240" w:lineRule="auto"/>
        <w:jc w:val="both"/>
        <w:rPr>
          <w:rFonts w:ascii="Calibri" w:hAnsi="Calibri" w:cs="Calibri"/>
          <w:sz w:val="24"/>
          <w:szCs w:val="24"/>
        </w:rPr>
      </w:pPr>
      <w:r>
        <w:rPr>
          <w:rFonts w:ascii="Calibri" w:hAnsi="Calibri" w:cs="Calibri"/>
          <w:sz w:val="24"/>
          <w:szCs w:val="24"/>
        </w:rPr>
        <w:t>Desarrolla la actividad propuesta.</w:t>
      </w:r>
    </w:p>
    <w:p w:rsidR="003B7114" w:rsidRDefault="00CC1300" w:rsidP="003B7114">
      <w:pPr>
        <w:pStyle w:val="Prrafodelista"/>
        <w:spacing w:line="240" w:lineRule="auto"/>
        <w:ind w:left="0"/>
        <w:jc w:val="both"/>
        <w:rPr>
          <w:rFonts w:ascii="Calibri" w:hAnsi="Calibri" w:cs="Calibri"/>
          <w:b/>
          <w:sz w:val="24"/>
          <w:szCs w:val="24"/>
          <w:u w:val="single"/>
        </w:rPr>
      </w:pPr>
      <w:r w:rsidRPr="00CC1300">
        <w:rPr>
          <w:rFonts w:ascii="Calibri" w:hAnsi="Calibri" w:cs="Calibri"/>
          <w:b/>
          <w:sz w:val="24"/>
          <w:szCs w:val="24"/>
          <w:u w:val="single"/>
        </w:rPr>
        <w:t xml:space="preserve">La oposición </w:t>
      </w:r>
      <w:r w:rsidR="003B7114">
        <w:rPr>
          <w:rFonts w:ascii="Calibri" w:hAnsi="Calibri" w:cs="Calibri"/>
          <w:b/>
          <w:sz w:val="24"/>
          <w:szCs w:val="24"/>
          <w:u w:val="single"/>
        </w:rPr>
        <w:t>asertiva</w:t>
      </w:r>
    </w:p>
    <w:p w:rsidR="00CC1300" w:rsidRPr="003B7114" w:rsidRDefault="00CC1300" w:rsidP="003B7114">
      <w:pPr>
        <w:pStyle w:val="Prrafodelista"/>
        <w:spacing w:line="240" w:lineRule="auto"/>
        <w:ind w:left="0"/>
        <w:jc w:val="both"/>
        <w:rPr>
          <w:rFonts w:ascii="Calibri" w:hAnsi="Calibri" w:cs="Calibri"/>
          <w:b/>
          <w:sz w:val="24"/>
          <w:szCs w:val="24"/>
          <w:u w:val="single"/>
        </w:rPr>
      </w:pPr>
      <w:r>
        <w:rPr>
          <w:rFonts w:ascii="Calibri" w:hAnsi="Calibri" w:cs="Calibri"/>
          <w:sz w:val="24"/>
          <w:szCs w:val="24"/>
        </w:rPr>
        <w:t xml:space="preserve">En muchas ocasiones nos tocará </w:t>
      </w:r>
      <w:r w:rsidRPr="00CC1300">
        <w:rPr>
          <w:rFonts w:ascii="Calibri" w:hAnsi="Calibri" w:cs="Calibri"/>
          <w:sz w:val="24"/>
          <w:szCs w:val="24"/>
        </w:rPr>
        <w:t xml:space="preserve">comunicar al otro que nuestros pensamientos, deseos, aspiraciones, creencias u opiniones son diferentes a las suyas, de una manera clara, firme y segura, sin sentirnos incómodos por ello. </w:t>
      </w:r>
    </w:p>
    <w:p w:rsidR="00CC1300" w:rsidRDefault="00CC1300" w:rsidP="003B7114">
      <w:pPr>
        <w:pStyle w:val="Prrafodelista"/>
        <w:numPr>
          <w:ilvl w:val="0"/>
          <w:numId w:val="26"/>
        </w:numPr>
        <w:spacing w:line="240" w:lineRule="auto"/>
        <w:jc w:val="both"/>
        <w:rPr>
          <w:rFonts w:ascii="Calibri" w:hAnsi="Calibri" w:cs="Calibri"/>
          <w:sz w:val="24"/>
          <w:szCs w:val="24"/>
        </w:rPr>
      </w:pPr>
      <w:r w:rsidRPr="00CC1300">
        <w:rPr>
          <w:rFonts w:ascii="Calibri" w:hAnsi="Calibri" w:cs="Calibri"/>
          <w:sz w:val="24"/>
          <w:szCs w:val="24"/>
        </w:rPr>
        <w:t>Para que no se aprovechen de nosotros.</w:t>
      </w:r>
    </w:p>
    <w:p w:rsidR="00CC1300" w:rsidRDefault="00CC1300" w:rsidP="003B7114">
      <w:pPr>
        <w:pStyle w:val="Prrafodelista"/>
        <w:numPr>
          <w:ilvl w:val="0"/>
          <w:numId w:val="26"/>
        </w:numPr>
        <w:spacing w:line="240" w:lineRule="auto"/>
        <w:jc w:val="both"/>
        <w:rPr>
          <w:rFonts w:ascii="Calibri" w:hAnsi="Calibri" w:cs="Calibri"/>
          <w:sz w:val="24"/>
          <w:szCs w:val="24"/>
        </w:rPr>
      </w:pPr>
      <w:r w:rsidRPr="00CC1300">
        <w:rPr>
          <w:rFonts w:ascii="Calibri" w:hAnsi="Calibri" w:cs="Calibri"/>
          <w:sz w:val="24"/>
          <w:szCs w:val="24"/>
        </w:rPr>
        <w:t>Para p</w:t>
      </w:r>
      <w:r>
        <w:rPr>
          <w:rFonts w:ascii="Calibri" w:hAnsi="Calibri" w:cs="Calibri"/>
          <w:sz w:val="24"/>
          <w:szCs w:val="24"/>
        </w:rPr>
        <w:t xml:space="preserve">rovocar un cambio en el otro. </w:t>
      </w:r>
    </w:p>
    <w:p w:rsidR="00CC1300" w:rsidRDefault="00CC1300" w:rsidP="003B7114">
      <w:pPr>
        <w:pStyle w:val="Prrafodelista"/>
        <w:numPr>
          <w:ilvl w:val="0"/>
          <w:numId w:val="26"/>
        </w:numPr>
        <w:spacing w:line="240" w:lineRule="auto"/>
        <w:jc w:val="both"/>
        <w:rPr>
          <w:rFonts w:ascii="Calibri" w:hAnsi="Calibri" w:cs="Calibri"/>
          <w:sz w:val="24"/>
          <w:szCs w:val="24"/>
        </w:rPr>
      </w:pPr>
      <w:r w:rsidRPr="00CC1300">
        <w:rPr>
          <w:rFonts w:ascii="Calibri" w:hAnsi="Calibri" w:cs="Calibri"/>
          <w:sz w:val="24"/>
          <w:szCs w:val="24"/>
        </w:rPr>
        <w:t>Para no perder la sensación</w:t>
      </w:r>
      <w:r>
        <w:rPr>
          <w:rFonts w:ascii="Calibri" w:hAnsi="Calibri" w:cs="Calibri"/>
          <w:sz w:val="24"/>
          <w:szCs w:val="24"/>
        </w:rPr>
        <w:t xml:space="preserve"> de control de una situación.</w:t>
      </w:r>
    </w:p>
    <w:p w:rsidR="003B7114" w:rsidRPr="003B7114" w:rsidRDefault="00CC1300" w:rsidP="003B7114">
      <w:pPr>
        <w:pStyle w:val="Prrafodelista"/>
        <w:numPr>
          <w:ilvl w:val="0"/>
          <w:numId w:val="26"/>
        </w:numPr>
        <w:spacing w:line="240" w:lineRule="auto"/>
        <w:jc w:val="both"/>
        <w:rPr>
          <w:rFonts w:ascii="Calibri" w:hAnsi="Calibri" w:cs="Calibri"/>
          <w:sz w:val="24"/>
          <w:szCs w:val="24"/>
        </w:rPr>
      </w:pPr>
      <w:r w:rsidRPr="00CC1300">
        <w:rPr>
          <w:rFonts w:ascii="Calibri" w:hAnsi="Calibri" w:cs="Calibri"/>
          <w:sz w:val="24"/>
          <w:szCs w:val="24"/>
        </w:rPr>
        <w:t>Para demostrarse a uno mismo que se ha actuado correctamente.</w:t>
      </w:r>
    </w:p>
    <w:p w:rsidR="00CD48DB" w:rsidRDefault="00CD48DB" w:rsidP="003B7114">
      <w:pPr>
        <w:pStyle w:val="Prrafodelista"/>
        <w:spacing w:line="240" w:lineRule="auto"/>
        <w:ind w:left="0"/>
        <w:jc w:val="both"/>
        <w:rPr>
          <w:rFonts w:ascii="Calibri" w:hAnsi="Calibri" w:cs="Calibri"/>
          <w:sz w:val="24"/>
          <w:szCs w:val="24"/>
        </w:rPr>
      </w:pPr>
      <w:r>
        <w:rPr>
          <w:rFonts w:ascii="Calibri" w:hAnsi="Calibri" w:cs="Calibri"/>
          <w:sz w:val="24"/>
          <w:szCs w:val="24"/>
        </w:rPr>
        <w:t>Para plantear tu oposición de manera asertiva lo primero es identificar qué es lo que te molesta o no estás de acuerdo, luego enuncia el problema atendiendo tres partes:</w:t>
      </w:r>
    </w:p>
    <w:p w:rsidR="00CD48DB" w:rsidRDefault="00CD48DB" w:rsidP="003B7114">
      <w:pPr>
        <w:pStyle w:val="Prrafodelista"/>
        <w:numPr>
          <w:ilvl w:val="0"/>
          <w:numId w:val="27"/>
        </w:numPr>
        <w:spacing w:line="240" w:lineRule="auto"/>
        <w:jc w:val="both"/>
        <w:rPr>
          <w:rFonts w:ascii="Calibri" w:hAnsi="Calibri" w:cs="Calibri"/>
          <w:sz w:val="24"/>
          <w:szCs w:val="24"/>
        </w:rPr>
      </w:pPr>
      <w:r w:rsidRPr="00CD48DB">
        <w:rPr>
          <w:rFonts w:ascii="Calibri" w:hAnsi="Calibri" w:cs="Calibri"/>
          <w:b/>
          <w:sz w:val="24"/>
          <w:szCs w:val="24"/>
        </w:rPr>
        <w:t>EXPRESIONES DE ENTENDIMIENTO</w:t>
      </w:r>
      <w:r>
        <w:rPr>
          <w:rFonts w:ascii="Calibri" w:hAnsi="Calibri" w:cs="Calibri"/>
          <w:sz w:val="24"/>
          <w:szCs w:val="24"/>
        </w:rPr>
        <w:t>:</w:t>
      </w:r>
      <w:r w:rsidRPr="00CD48DB">
        <w:rPr>
          <w:rFonts w:ascii="Calibri" w:hAnsi="Calibri" w:cs="Calibri"/>
          <w:sz w:val="24"/>
          <w:szCs w:val="24"/>
        </w:rPr>
        <w:t xml:space="preserve"> Plantea una frase en la que demuestres que entiendes la causa del comportamiento de tu oponente. Debes cuidar tu expresión: el tono de voz debe ser el adecuado para que no parezca que te estas burlando de tu oponente. Debe haber verdadera empatía en tu discurso para que el otro se sienta realmente comprendido. Recuerda que... se trata de expresar al otro que le entiendes y no que le descalificas o que te estas burlando de él. </w:t>
      </w:r>
    </w:p>
    <w:p w:rsidR="00CD48DB" w:rsidRPr="00CD48DB" w:rsidRDefault="00CD48DB" w:rsidP="003B7114">
      <w:pPr>
        <w:pStyle w:val="Prrafodelista"/>
        <w:numPr>
          <w:ilvl w:val="0"/>
          <w:numId w:val="27"/>
        </w:numPr>
        <w:spacing w:line="240" w:lineRule="auto"/>
        <w:rPr>
          <w:rFonts w:ascii="Calibri" w:hAnsi="Calibri" w:cs="Calibri"/>
          <w:sz w:val="24"/>
          <w:szCs w:val="24"/>
        </w:rPr>
      </w:pPr>
      <w:r w:rsidRPr="00CD48DB">
        <w:rPr>
          <w:rFonts w:ascii="Calibri" w:hAnsi="Calibri" w:cs="Calibri"/>
          <w:b/>
          <w:sz w:val="24"/>
          <w:szCs w:val="24"/>
        </w:rPr>
        <w:t>DESACUERDO</w:t>
      </w:r>
      <w:r>
        <w:rPr>
          <w:rFonts w:ascii="Calibri" w:hAnsi="Calibri" w:cs="Calibri"/>
          <w:b/>
          <w:sz w:val="24"/>
          <w:szCs w:val="24"/>
        </w:rPr>
        <w:t>:</w:t>
      </w:r>
      <w:r w:rsidRPr="00CD48DB">
        <w:rPr>
          <w:rFonts w:ascii="Calibri" w:hAnsi="Calibri" w:cs="Calibri"/>
          <w:b/>
          <w:sz w:val="24"/>
          <w:szCs w:val="24"/>
        </w:rPr>
        <w:t xml:space="preserve"> </w:t>
      </w:r>
      <w:r w:rsidRPr="00CD48DB">
        <w:rPr>
          <w:rFonts w:ascii="Calibri" w:hAnsi="Calibri" w:cs="Calibri"/>
          <w:sz w:val="24"/>
          <w:szCs w:val="24"/>
        </w:rPr>
        <w:t xml:space="preserve">Plantea a continuación una frase que exprese tu desacuerdo con esa conducta.  Recuerda que... funcionan mejor los “mensajes yo”. </w:t>
      </w:r>
    </w:p>
    <w:p w:rsidR="00CD48DB" w:rsidRPr="003B7114" w:rsidRDefault="00CD48DB" w:rsidP="003B7114">
      <w:pPr>
        <w:pStyle w:val="Prrafodelista"/>
        <w:numPr>
          <w:ilvl w:val="0"/>
          <w:numId w:val="27"/>
        </w:numPr>
        <w:spacing w:line="240" w:lineRule="auto"/>
        <w:jc w:val="both"/>
        <w:rPr>
          <w:rFonts w:ascii="Calibri" w:hAnsi="Calibri" w:cs="Calibri"/>
          <w:sz w:val="24"/>
          <w:szCs w:val="24"/>
        </w:rPr>
      </w:pPr>
      <w:r w:rsidRPr="00CD48DB">
        <w:rPr>
          <w:rFonts w:ascii="Calibri" w:hAnsi="Calibri" w:cs="Calibri"/>
          <w:b/>
          <w:sz w:val="24"/>
          <w:szCs w:val="24"/>
        </w:rPr>
        <w:t>PETICION DE CAMBIO O PROPUESTA DE SOLUCION</w:t>
      </w:r>
      <w:r>
        <w:rPr>
          <w:rFonts w:ascii="Calibri" w:hAnsi="Calibri" w:cs="Calibri"/>
          <w:b/>
          <w:sz w:val="24"/>
          <w:szCs w:val="24"/>
        </w:rPr>
        <w:t>:</w:t>
      </w:r>
      <w:r w:rsidRPr="00CD48DB">
        <w:rPr>
          <w:rFonts w:ascii="Calibri" w:hAnsi="Calibri" w:cs="Calibri"/>
          <w:sz w:val="24"/>
          <w:szCs w:val="24"/>
        </w:rPr>
        <w:t xml:space="preserve"> Es hora de expresar lo que queremos cambiar y hacerlo en forma de propuesta que sea aceptable, al menos en teoría, por ambas partes. Lo mejor es que comience por: “Por eso te pido, que...”. Recuerda que... es probable que a tu interlocutor no le guste “TU” alternativa y utilice “SU” oposición asertiva para hacerte cambiar de opinión. En ese caso podéis llegar a un acuerdo.</w:t>
      </w:r>
    </w:p>
    <w:p w:rsidR="007B1C84" w:rsidRDefault="005A72F9" w:rsidP="003B7114">
      <w:pPr>
        <w:pStyle w:val="Prrafodelista"/>
        <w:spacing w:line="240" w:lineRule="auto"/>
        <w:ind w:left="0"/>
        <w:jc w:val="both"/>
        <w:rPr>
          <w:rFonts w:ascii="Calibri" w:hAnsi="Calibri" w:cs="Calibri"/>
          <w:b/>
          <w:sz w:val="24"/>
          <w:szCs w:val="24"/>
          <w:u w:val="single"/>
        </w:rPr>
      </w:pPr>
      <w:r>
        <w:rPr>
          <w:rFonts w:ascii="Calibri" w:hAnsi="Calibri" w:cs="Calibri"/>
          <w:b/>
          <w:sz w:val="24"/>
          <w:szCs w:val="24"/>
          <w:u w:val="single"/>
        </w:rPr>
        <w:t xml:space="preserve">Funciones del lenguaje </w:t>
      </w:r>
    </w:p>
    <w:p w:rsidR="00263EE4" w:rsidRPr="00263EE4" w:rsidRDefault="00263EE4" w:rsidP="003B7114">
      <w:pPr>
        <w:pStyle w:val="Prrafodelista"/>
        <w:spacing w:line="240" w:lineRule="auto"/>
        <w:ind w:left="0"/>
        <w:jc w:val="both"/>
        <w:rPr>
          <w:rFonts w:ascii="Calibri" w:hAnsi="Calibri" w:cs="Calibri"/>
          <w:sz w:val="24"/>
          <w:szCs w:val="24"/>
        </w:rPr>
      </w:pPr>
      <w:r w:rsidRPr="00263EE4">
        <w:rPr>
          <w:rFonts w:ascii="Calibri" w:hAnsi="Calibri" w:cs="Calibri"/>
          <w:sz w:val="24"/>
          <w:szCs w:val="24"/>
        </w:rPr>
        <w:t xml:space="preserve">Las funciones del lenguaje son  </w:t>
      </w:r>
      <w:r w:rsidRPr="00263EE4">
        <w:rPr>
          <w:rFonts w:ascii="Calibri" w:hAnsi="Calibri" w:cs="Calibri"/>
          <w:sz w:val="24"/>
          <w:szCs w:val="24"/>
          <w:shd w:val="clear" w:color="auto" w:fill="FFFFFF"/>
        </w:rPr>
        <w:t>los diferentes objetivos, propósitos y servicios que se le da al lenguaje al momento de comunicarse.</w:t>
      </w:r>
    </w:p>
    <w:p w:rsidR="003B7114" w:rsidRPr="00D55554" w:rsidRDefault="00696AB2" w:rsidP="003B7114">
      <w:pPr>
        <w:pStyle w:val="Prrafodelista"/>
        <w:spacing w:line="240" w:lineRule="auto"/>
        <w:ind w:left="0"/>
        <w:jc w:val="both"/>
        <w:rPr>
          <w:rFonts w:ascii="Calibri" w:hAnsi="Calibri" w:cs="Calibri"/>
          <w:b/>
          <w:sz w:val="24"/>
          <w:szCs w:val="24"/>
        </w:rPr>
      </w:pPr>
      <w:r w:rsidRPr="00696AB2">
        <w:rPr>
          <w:rFonts w:ascii="Calibri" w:hAnsi="Calibri" w:cs="Calibri"/>
          <w:b/>
          <w:noProof/>
          <w:sz w:val="24"/>
          <w:szCs w:val="24"/>
          <w:lang w:val="es-CL" w:eastAsia="es-CL"/>
        </w:rPr>
        <w:drawing>
          <wp:inline distT="0" distB="0" distL="0" distR="0">
            <wp:extent cx="5732145" cy="3429000"/>
            <wp:effectExtent l="0" t="0" r="1905" b="0"/>
            <wp:docPr id="5" name="Imagen 5" descr="Resultado de imagen para funciones del lenguaj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funciones del lenguaje">
                      <a:hlinkClick r:id="rId12" tgtFrame="&quot;_blank&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17264" r="-5"/>
                    <a:stretch/>
                  </pic:blipFill>
                  <pic:spPr bwMode="auto">
                    <a:xfrm>
                      <a:off x="0" y="0"/>
                      <a:ext cx="5732422" cy="3429166"/>
                    </a:xfrm>
                    <a:prstGeom prst="rect">
                      <a:avLst/>
                    </a:prstGeom>
                    <a:noFill/>
                    <a:ln>
                      <a:noFill/>
                    </a:ln>
                    <a:extLst>
                      <a:ext uri="{53640926-AAD7-44D8-BBD7-CCE9431645EC}">
                        <a14:shadowObscured xmlns:a14="http://schemas.microsoft.com/office/drawing/2010/main"/>
                      </a:ext>
                    </a:extLst>
                  </pic:spPr>
                </pic:pic>
              </a:graphicData>
            </a:graphic>
          </wp:inline>
        </w:drawing>
      </w:r>
    </w:p>
    <w:p w:rsidR="00AB7B35" w:rsidRDefault="00CC1300" w:rsidP="003B7114">
      <w:pPr>
        <w:pStyle w:val="Prrafodelista"/>
        <w:spacing w:line="240" w:lineRule="auto"/>
        <w:ind w:left="0"/>
        <w:jc w:val="both"/>
        <w:rPr>
          <w:rFonts w:ascii="Calibri" w:hAnsi="Calibri" w:cs="Calibri"/>
          <w:b/>
          <w:sz w:val="24"/>
          <w:szCs w:val="24"/>
          <w:u w:val="single"/>
        </w:rPr>
      </w:pPr>
      <w:r w:rsidRPr="00CC1300">
        <w:rPr>
          <w:rFonts w:ascii="Calibri" w:hAnsi="Calibri" w:cs="Calibri"/>
          <w:b/>
          <w:sz w:val="24"/>
          <w:szCs w:val="24"/>
          <w:u w:val="single"/>
        </w:rPr>
        <w:lastRenderedPageBreak/>
        <w:t>Registros de habla</w:t>
      </w:r>
    </w:p>
    <w:p w:rsidR="00D55554" w:rsidRDefault="00D55554" w:rsidP="003B7114">
      <w:pPr>
        <w:pStyle w:val="Prrafodelista"/>
        <w:spacing w:line="240" w:lineRule="auto"/>
        <w:ind w:left="0"/>
        <w:jc w:val="both"/>
        <w:rPr>
          <w:rFonts w:ascii="Calibri" w:hAnsi="Calibri" w:cs="Calibri"/>
          <w:sz w:val="24"/>
          <w:szCs w:val="24"/>
        </w:rPr>
      </w:pPr>
      <w:r w:rsidRPr="00911B9B">
        <w:rPr>
          <w:rFonts w:ascii="Calibri" w:hAnsi="Calibri" w:cs="Calibri"/>
          <w:noProof/>
          <w:sz w:val="24"/>
          <w:szCs w:val="24"/>
          <w:lang w:val="es-CL" w:eastAsia="es-CL"/>
        </w:rPr>
        <w:drawing>
          <wp:anchor distT="0" distB="0" distL="114300" distR="114300" simplePos="0" relativeHeight="251658240" behindDoc="1" locked="0" layoutInCell="1" allowOverlap="1" wp14:anchorId="1C4AF594" wp14:editId="02BBF221">
            <wp:simplePos x="0" y="0"/>
            <wp:positionH relativeFrom="column">
              <wp:posOffset>647700</wp:posOffset>
            </wp:positionH>
            <wp:positionV relativeFrom="paragraph">
              <wp:posOffset>377825</wp:posOffset>
            </wp:positionV>
            <wp:extent cx="4943475" cy="1628775"/>
            <wp:effectExtent l="0" t="0" r="9525" b="9525"/>
            <wp:wrapNone/>
            <wp:docPr id="6" name="Imagen 6" descr="Resultado de imagen para registros del habla">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registros del habla">
                      <a:hlinkClick r:id="rId14" tgtFrame="&quot;_blank&quo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t="10599" r="2076" b="10599"/>
                    <a:stretch/>
                  </pic:blipFill>
                  <pic:spPr bwMode="auto">
                    <a:xfrm>
                      <a:off x="0" y="0"/>
                      <a:ext cx="4943475" cy="1628775"/>
                    </a:xfrm>
                    <a:prstGeom prst="rect">
                      <a:avLst/>
                    </a:prstGeom>
                    <a:noFill/>
                    <a:ln>
                      <a:noFill/>
                    </a:ln>
                    <a:extLst>
                      <a:ext uri="{53640926-AAD7-44D8-BBD7-CCE9431645EC}">
                        <a14:shadowObscured xmlns:a14="http://schemas.microsoft.com/office/drawing/2010/main"/>
                      </a:ext>
                    </a:extLst>
                  </pic:spPr>
                </pic:pic>
              </a:graphicData>
            </a:graphic>
          </wp:anchor>
        </w:drawing>
      </w:r>
      <w:r w:rsidR="00911B9B">
        <w:rPr>
          <w:rFonts w:ascii="Calibri" w:hAnsi="Calibri" w:cs="Calibri"/>
          <w:sz w:val="24"/>
          <w:szCs w:val="24"/>
        </w:rPr>
        <w:t>Los registros de habla varían de acuerdo a la situación y contexto en que nos encontremos, por ejemplo, utilizamos distintas palabras cuando estamos hablando con una amiga a cuando est</w:t>
      </w:r>
      <w:r>
        <w:rPr>
          <w:rFonts w:ascii="Calibri" w:hAnsi="Calibri" w:cs="Calibri"/>
          <w:sz w:val="24"/>
          <w:szCs w:val="24"/>
        </w:rPr>
        <w:t xml:space="preserve">amos hablando con un </w:t>
      </w:r>
      <w:r w:rsidR="00906C0E">
        <w:rPr>
          <w:rFonts w:ascii="Calibri" w:hAnsi="Calibri" w:cs="Calibri"/>
          <w:sz w:val="24"/>
          <w:szCs w:val="24"/>
        </w:rPr>
        <w:t>profesor.</w:t>
      </w:r>
    </w:p>
    <w:p w:rsidR="00911B9B" w:rsidRDefault="00911B9B" w:rsidP="003B7114">
      <w:pPr>
        <w:pStyle w:val="Prrafodelista"/>
        <w:spacing w:line="240" w:lineRule="auto"/>
        <w:ind w:left="0"/>
        <w:jc w:val="both"/>
        <w:rPr>
          <w:rFonts w:ascii="Calibri" w:hAnsi="Calibri" w:cs="Calibri"/>
          <w:sz w:val="24"/>
          <w:szCs w:val="24"/>
        </w:rPr>
      </w:pPr>
    </w:p>
    <w:p w:rsidR="00D55554" w:rsidRDefault="00D55554" w:rsidP="003B7114">
      <w:pPr>
        <w:pStyle w:val="Prrafodelista"/>
        <w:spacing w:line="240" w:lineRule="auto"/>
        <w:ind w:left="0"/>
        <w:jc w:val="both"/>
        <w:rPr>
          <w:rFonts w:ascii="Calibri" w:hAnsi="Calibri" w:cs="Calibri"/>
          <w:sz w:val="24"/>
          <w:szCs w:val="24"/>
        </w:rPr>
      </w:pPr>
    </w:p>
    <w:p w:rsidR="00D55554" w:rsidRDefault="00D55554" w:rsidP="003B7114">
      <w:pPr>
        <w:pStyle w:val="Prrafodelista"/>
        <w:spacing w:line="240" w:lineRule="auto"/>
        <w:ind w:left="0"/>
        <w:jc w:val="both"/>
        <w:rPr>
          <w:rFonts w:ascii="Calibri" w:hAnsi="Calibri" w:cs="Calibri"/>
          <w:sz w:val="24"/>
          <w:szCs w:val="24"/>
        </w:rPr>
      </w:pPr>
    </w:p>
    <w:p w:rsidR="00D55554" w:rsidRDefault="00D55554" w:rsidP="003B7114">
      <w:pPr>
        <w:pStyle w:val="Prrafodelista"/>
        <w:spacing w:line="240" w:lineRule="auto"/>
        <w:ind w:left="0"/>
        <w:jc w:val="both"/>
        <w:rPr>
          <w:rFonts w:ascii="Calibri" w:hAnsi="Calibri" w:cs="Calibri"/>
          <w:sz w:val="24"/>
          <w:szCs w:val="24"/>
        </w:rPr>
      </w:pPr>
    </w:p>
    <w:p w:rsidR="00D55554" w:rsidRDefault="00D55554" w:rsidP="003B7114">
      <w:pPr>
        <w:pStyle w:val="Prrafodelista"/>
        <w:spacing w:line="240" w:lineRule="auto"/>
        <w:ind w:left="0"/>
        <w:jc w:val="both"/>
        <w:rPr>
          <w:rFonts w:ascii="Calibri" w:hAnsi="Calibri" w:cs="Calibri"/>
          <w:sz w:val="24"/>
          <w:szCs w:val="24"/>
        </w:rPr>
      </w:pPr>
    </w:p>
    <w:p w:rsidR="00D55554" w:rsidRDefault="00D55554" w:rsidP="003B7114">
      <w:pPr>
        <w:pStyle w:val="Prrafodelista"/>
        <w:spacing w:line="240" w:lineRule="auto"/>
        <w:ind w:left="0"/>
        <w:jc w:val="both"/>
        <w:rPr>
          <w:rFonts w:ascii="Calibri" w:hAnsi="Calibri" w:cs="Calibri"/>
          <w:sz w:val="24"/>
          <w:szCs w:val="24"/>
        </w:rPr>
      </w:pPr>
    </w:p>
    <w:p w:rsidR="00D55554" w:rsidRDefault="00D55554" w:rsidP="003B7114">
      <w:pPr>
        <w:pStyle w:val="Prrafodelista"/>
        <w:spacing w:line="240" w:lineRule="auto"/>
        <w:ind w:left="0"/>
        <w:jc w:val="both"/>
        <w:rPr>
          <w:rFonts w:ascii="Calibri" w:hAnsi="Calibri" w:cs="Calibri"/>
          <w:sz w:val="24"/>
          <w:szCs w:val="24"/>
        </w:rPr>
      </w:pPr>
    </w:p>
    <w:p w:rsidR="00911B9B" w:rsidRDefault="00911B9B" w:rsidP="00696AB2">
      <w:pPr>
        <w:pStyle w:val="Prrafodelista"/>
        <w:ind w:left="0"/>
        <w:jc w:val="both"/>
        <w:rPr>
          <w:rFonts w:ascii="Calibri" w:hAnsi="Calibri" w:cs="Calibri"/>
          <w:sz w:val="24"/>
          <w:szCs w:val="24"/>
        </w:rPr>
      </w:pPr>
      <w:r w:rsidRPr="00911B9B">
        <w:rPr>
          <w:rFonts w:ascii="Calibri" w:hAnsi="Calibri" w:cs="Calibri"/>
          <w:b/>
          <w:sz w:val="24"/>
          <w:szCs w:val="24"/>
        </w:rPr>
        <w:t>Culto:</w:t>
      </w:r>
      <w:r w:rsidRPr="00911B9B">
        <w:t xml:space="preserve"> </w:t>
      </w:r>
      <w:r w:rsidRPr="00911B9B">
        <w:rPr>
          <w:rFonts w:ascii="Calibri" w:hAnsi="Calibri" w:cs="Calibri"/>
          <w:sz w:val="24"/>
          <w:szCs w:val="24"/>
        </w:rPr>
        <w:t>Maneja un vocabulario amplio, tiene un discurso fluido y continuo, usa las formas gramaticales complejas, estructura frases bien construidas, tiene precisión y rigor en el uso de las normas fonéticas, sintácticas y gramaticales.</w:t>
      </w:r>
    </w:p>
    <w:p w:rsidR="00911B9B" w:rsidRDefault="00911B9B" w:rsidP="00696AB2">
      <w:pPr>
        <w:pStyle w:val="Prrafodelista"/>
        <w:ind w:left="0"/>
        <w:jc w:val="both"/>
        <w:rPr>
          <w:rFonts w:ascii="Calibri" w:hAnsi="Calibri" w:cs="Calibri"/>
          <w:sz w:val="24"/>
          <w:szCs w:val="24"/>
        </w:rPr>
      </w:pPr>
      <w:r w:rsidRPr="00911B9B">
        <w:rPr>
          <w:rFonts w:ascii="Calibri" w:hAnsi="Calibri" w:cs="Calibri"/>
          <w:b/>
          <w:sz w:val="24"/>
          <w:szCs w:val="24"/>
        </w:rPr>
        <w:t>Inculto:</w:t>
      </w:r>
      <w:r w:rsidRPr="00911B9B">
        <w:rPr>
          <w:rFonts w:ascii="Calibri" w:hAnsi="Calibri" w:cs="Calibri"/>
          <w:sz w:val="24"/>
          <w:szCs w:val="24"/>
        </w:rPr>
        <w:t xml:space="preserve"> Tiene un escaso e impreciso vocabulario que se reempl</w:t>
      </w:r>
      <w:r>
        <w:rPr>
          <w:rFonts w:ascii="Calibri" w:hAnsi="Calibri" w:cs="Calibri"/>
          <w:sz w:val="24"/>
          <w:szCs w:val="24"/>
        </w:rPr>
        <w:t xml:space="preserve">aza por gestos y vulgarismos. </w:t>
      </w:r>
      <w:r w:rsidRPr="00911B9B">
        <w:rPr>
          <w:rFonts w:ascii="Calibri" w:hAnsi="Calibri" w:cs="Calibri"/>
          <w:sz w:val="24"/>
          <w:szCs w:val="24"/>
        </w:rPr>
        <w:t xml:space="preserve">Abusa de modismos, no respeta las normas gramaticales y  utiliza </w:t>
      </w:r>
      <w:r>
        <w:rPr>
          <w:rFonts w:ascii="Calibri" w:hAnsi="Calibri" w:cs="Calibri"/>
          <w:sz w:val="24"/>
          <w:szCs w:val="24"/>
        </w:rPr>
        <w:t xml:space="preserve"> frases cortas e inconclusas. </w:t>
      </w:r>
      <w:r w:rsidRPr="00911B9B">
        <w:rPr>
          <w:rFonts w:ascii="Calibri" w:hAnsi="Calibri" w:cs="Calibri"/>
          <w:sz w:val="24"/>
          <w:szCs w:val="24"/>
        </w:rPr>
        <w:t>Usa una fonética relajada y repite frecuentemente términos</w:t>
      </w:r>
    </w:p>
    <w:p w:rsidR="00911B9B" w:rsidRDefault="00911B9B" w:rsidP="00696AB2">
      <w:pPr>
        <w:pStyle w:val="Prrafodelista"/>
        <w:ind w:left="0"/>
        <w:jc w:val="both"/>
        <w:rPr>
          <w:rFonts w:ascii="Calibri" w:hAnsi="Calibri" w:cs="Calibri"/>
          <w:sz w:val="24"/>
          <w:szCs w:val="24"/>
        </w:rPr>
      </w:pPr>
      <w:r w:rsidRPr="00906C0E">
        <w:rPr>
          <w:rFonts w:ascii="Calibri" w:hAnsi="Calibri" w:cs="Calibri"/>
          <w:b/>
          <w:sz w:val="24"/>
          <w:szCs w:val="24"/>
        </w:rPr>
        <w:t>Formal</w:t>
      </w:r>
      <w:r>
        <w:rPr>
          <w:rFonts w:ascii="Calibri" w:hAnsi="Calibri" w:cs="Calibri"/>
          <w:sz w:val="24"/>
          <w:szCs w:val="24"/>
        </w:rPr>
        <w:t>:</w:t>
      </w:r>
      <w:r w:rsidR="00906C0E">
        <w:rPr>
          <w:rFonts w:ascii="Calibri" w:hAnsi="Calibri" w:cs="Calibri"/>
          <w:sz w:val="24"/>
          <w:szCs w:val="24"/>
        </w:rPr>
        <w:t xml:space="preserve"> Se da cuando la situación en que nos encontramos nos exige de mayor formalidad, por ello se debe esforzar por una</w:t>
      </w:r>
      <w:r w:rsidR="00906C0E" w:rsidRPr="00906C0E">
        <w:rPr>
          <w:rFonts w:ascii="Calibri" w:hAnsi="Calibri" w:cs="Calibri"/>
          <w:sz w:val="24"/>
          <w:szCs w:val="24"/>
        </w:rPr>
        <w:t xml:space="preserve"> pronunciación correcta, un vocabulario adecuado y oraciones estructuradas. Se omiten las muletillas, vulgarismos, modismos y jergas.</w:t>
      </w:r>
    </w:p>
    <w:p w:rsidR="00911B9B" w:rsidRDefault="00911B9B" w:rsidP="00696AB2">
      <w:pPr>
        <w:pStyle w:val="Prrafodelista"/>
        <w:ind w:left="0"/>
        <w:jc w:val="both"/>
        <w:rPr>
          <w:rFonts w:ascii="Calibri" w:hAnsi="Calibri" w:cs="Calibri"/>
          <w:sz w:val="24"/>
          <w:szCs w:val="24"/>
        </w:rPr>
      </w:pPr>
      <w:r w:rsidRPr="00906C0E">
        <w:rPr>
          <w:rFonts w:ascii="Calibri" w:hAnsi="Calibri" w:cs="Calibri"/>
          <w:b/>
          <w:sz w:val="24"/>
          <w:szCs w:val="24"/>
        </w:rPr>
        <w:t>Informal</w:t>
      </w:r>
      <w:r>
        <w:rPr>
          <w:rFonts w:ascii="Calibri" w:hAnsi="Calibri" w:cs="Calibri"/>
          <w:sz w:val="24"/>
          <w:szCs w:val="24"/>
        </w:rPr>
        <w:t>:</w:t>
      </w:r>
      <w:r w:rsidR="00906C0E">
        <w:rPr>
          <w:rFonts w:ascii="Calibri" w:hAnsi="Calibri" w:cs="Calibri"/>
          <w:sz w:val="24"/>
          <w:szCs w:val="24"/>
        </w:rPr>
        <w:t xml:space="preserve"> Se origina cuando la situación comunicativa no es formal, sino más bien cercana y cotidiana, se caracteriza por ser espontaneo, cercano y expresivo, se pueden usar diminutivos, muletillas, expresiones afectivas y modismos.</w:t>
      </w:r>
    </w:p>
    <w:p w:rsidR="00906C0E" w:rsidRDefault="00906C0E" w:rsidP="00696AB2">
      <w:pPr>
        <w:pStyle w:val="Prrafodelista"/>
        <w:ind w:left="0"/>
        <w:jc w:val="both"/>
        <w:rPr>
          <w:rFonts w:ascii="Calibri" w:hAnsi="Calibri" w:cs="Calibri"/>
          <w:sz w:val="24"/>
          <w:szCs w:val="24"/>
        </w:rPr>
      </w:pPr>
    </w:p>
    <w:p w:rsidR="00906C0E" w:rsidRDefault="00906C0E" w:rsidP="00696AB2">
      <w:pPr>
        <w:pStyle w:val="Prrafodelista"/>
        <w:ind w:left="0"/>
        <w:jc w:val="both"/>
        <w:rPr>
          <w:rFonts w:ascii="Calibri" w:hAnsi="Calibri" w:cs="Calibri"/>
          <w:b/>
          <w:sz w:val="24"/>
          <w:szCs w:val="24"/>
        </w:rPr>
      </w:pPr>
      <w:r w:rsidRPr="00906C0E">
        <w:rPr>
          <w:rFonts w:ascii="Calibri" w:hAnsi="Calibri" w:cs="Calibri"/>
          <w:b/>
          <w:sz w:val="24"/>
          <w:szCs w:val="24"/>
        </w:rPr>
        <w:t>Actividad</w:t>
      </w:r>
      <w:r w:rsidR="00DB3D95">
        <w:rPr>
          <w:rFonts w:ascii="Calibri" w:hAnsi="Calibri" w:cs="Calibri"/>
          <w:b/>
          <w:sz w:val="24"/>
          <w:szCs w:val="24"/>
        </w:rPr>
        <w:t xml:space="preserve"> (29 </w:t>
      </w:r>
      <w:proofErr w:type="spellStart"/>
      <w:r w:rsidR="00DB3D95">
        <w:rPr>
          <w:rFonts w:ascii="Calibri" w:hAnsi="Calibri" w:cs="Calibri"/>
          <w:b/>
          <w:sz w:val="24"/>
          <w:szCs w:val="24"/>
        </w:rPr>
        <w:t>ptos</w:t>
      </w:r>
      <w:proofErr w:type="spellEnd"/>
      <w:r w:rsidR="00DB3D95">
        <w:rPr>
          <w:rFonts w:ascii="Calibri" w:hAnsi="Calibri" w:cs="Calibri"/>
          <w:b/>
          <w:sz w:val="24"/>
          <w:szCs w:val="24"/>
        </w:rPr>
        <w:t xml:space="preserve"> total)</w:t>
      </w:r>
    </w:p>
    <w:p w:rsidR="00906C0E" w:rsidRPr="001345FD" w:rsidRDefault="001345FD" w:rsidP="003B7114">
      <w:pPr>
        <w:pStyle w:val="Prrafodelista"/>
        <w:numPr>
          <w:ilvl w:val="0"/>
          <w:numId w:val="28"/>
        </w:numPr>
        <w:jc w:val="both"/>
        <w:rPr>
          <w:rFonts w:ascii="Calibri" w:hAnsi="Calibri" w:cs="Calibri"/>
          <w:b/>
          <w:sz w:val="24"/>
          <w:szCs w:val="24"/>
        </w:rPr>
      </w:pPr>
      <w:r>
        <w:rPr>
          <w:rFonts w:ascii="Calibri" w:hAnsi="Calibri" w:cs="Calibri"/>
          <w:sz w:val="24"/>
          <w:szCs w:val="24"/>
        </w:rPr>
        <w:t xml:space="preserve">¿Cuál es el registro de habla más apropiado para atender a un cliente? ¿Por qué? (2 </w:t>
      </w:r>
      <w:proofErr w:type="spellStart"/>
      <w:r>
        <w:rPr>
          <w:rFonts w:ascii="Calibri" w:hAnsi="Calibri" w:cs="Calibri"/>
          <w:sz w:val="24"/>
          <w:szCs w:val="24"/>
        </w:rPr>
        <w:t>ptos</w:t>
      </w:r>
      <w:proofErr w:type="spellEnd"/>
      <w:r>
        <w:rPr>
          <w:rFonts w:ascii="Calibri" w:hAnsi="Calibri" w:cs="Calibri"/>
          <w:sz w:val="24"/>
          <w:szCs w:val="24"/>
        </w:rPr>
        <w:t>, respuesta de 5 líneas mínimo)</w:t>
      </w:r>
    </w:p>
    <w:p w:rsidR="001345FD" w:rsidRPr="00DA5231" w:rsidRDefault="001345FD" w:rsidP="003B7114">
      <w:pPr>
        <w:pStyle w:val="Prrafodelista"/>
        <w:numPr>
          <w:ilvl w:val="0"/>
          <w:numId w:val="28"/>
        </w:numPr>
        <w:jc w:val="both"/>
        <w:rPr>
          <w:rFonts w:ascii="Calibri" w:hAnsi="Calibri" w:cs="Calibri"/>
          <w:b/>
          <w:sz w:val="24"/>
          <w:szCs w:val="24"/>
        </w:rPr>
      </w:pPr>
      <w:r>
        <w:rPr>
          <w:rFonts w:ascii="Calibri" w:hAnsi="Calibri" w:cs="Calibri"/>
          <w:sz w:val="24"/>
          <w:szCs w:val="24"/>
        </w:rPr>
        <w:t>Se encuentra participando de una reuni</w:t>
      </w:r>
      <w:r w:rsidR="00DA5231">
        <w:rPr>
          <w:rFonts w:ascii="Calibri" w:hAnsi="Calibri" w:cs="Calibri"/>
          <w:sz w:val="24"/>
          <w:szCs w:val="24"/>
        </w:rPr>
        <w:t>ón en donde usted</w:t>
      </w:r>
      <w:r>
        <w:rPr>
          <w:rFonts w:ascii="Calibri" w:hAnsi="Calibri" w:cs="Calibri"/>
          <w:sz w:val="24"/>
          <w:szCs w:val="24"/>
        </w:rPr>
        <w:t xml:space="preserve"> trabaja, el objetivo es organizar el paseo de fin de año que la empresa da a sus trabajadores. Todos los años la empresa regala una caja con mercadería y realiza un paseo por el día, a un camping ubicado en </w:t>
      </w:r>
      <w:proofErr w:type="spellStart"/>
      <w:r>
        <w:rPr>
          <w:rFonts w:ascii="Calibri" w:hAnsi="Calibri" w:cs="Calibri"/>
          <w:sz w:val="24"/>
          <w:szCs w:val="24"/>
        </w:rPr>
        <w:t>Tongoy</w:t>
      </w:r>
      <w:proofErr w:type="spellEnd"/>
      <w:r>
        <w:rPr>
          <w:rFonts w:ascii="Calibri" w:hAnsi="Calibri" w:cs="Calibri"/>
          <w:sz w:val="24"/>
          <w:szCs w:val="24"/>
        </w:rPr>
        <w:t xml:space="preserve">, donde se comparte un almuerzo. El gerente </w:t>
      </w:r>
      <w:r w:rsidR="00DA5231">
        <w:rPr>
          <w:rFonts w:ascii="Calibri" w:hAnsi="Calibri" w:cs="Calibri"/>
          <w:sz w:val="24"/>
          <w:szCs w:val="24"/>
        </w:rPr>
        <w:t xml:space="preserve">dio la posibilidad de aumentar el presupuesto para la actividad, sin embargo la encargada de bienestar quiere repetir la actividad del año pasado, ocupando el mismo presupuesto. </w:t>
      </w:r>
    </w:p>
    <w:p w:rsidR="00DA5231" w:rsidRDefault="00DA5231" w:rsidP="00DA5231">
      <w:pPr>
        <w:pStyle w:val="Prrafodelista"/>
        <w:ind w:left="1080"/>
        <w:jc w:val="both"/>
        <w:rPr>
          <w:rFonts w:ascii="Calibri" w:hAnsi="Calibri" w:cs="Calibri"/>
          <w:sz w:val="24"/>
          <w:szCs w:val="24"/>
        </w:rPr>
      </w:pPr>
      <w:r>
        <w:rPr>
          <w:rFonts w:ascii="Calibri" w:hAnsi="Calibri" w:cs="Calibri"/>
          <w:sz w:val="24"/>
          <w:szCs w:val="24"/>
        </w:rPr>
        <w:t xml:space="preserve">Plantee una nueva idea para realizar la actividad de fin de año, utilizando la estructura de la oposición efectiva.  (6 </w:t>
      </w:r>
      <w:proofErr w:type="spellStart"/>
      <w:r>
        <w:rPr>
          <w:rFonts w:ascii="Calibri" w:hAnsi="Calibri" w:cs="Calibri"/>
          <w:sz w:val="24"/>
          <w:szCs w:val="24"/>
        </w:rPr>
        <w:t>ptos</w:t>
      </w:r>
      <w:proofErr w:type="spellEnd"/>
      <w:r>
        <w:rPr>
          <w:rFonts w:ascii="Calibri" w:hAnsi="Calibri" w:cs="Calibri"/>
          <w:sz w:val="24"/>
          <w:szCs w:val="24"/>
        </w:rPr>
        <w:t xml:space="preserve"> total)</w:t>
      </w:r>
    </w:p>
    <w:p w:rsidR="00DA5231" w:rsidRPr="00D55554" w:rsidRDefault="00DA5231" w:rsidP="00DA5231">
      <w:pPr>
        <w:pStyle w:val="Prrafodelista"/>
        <w:numPr>
          <w:ilvl w:val="0"/>
          <w:numId w:val="28"/>
        </w:numPr>
        <w:jc w:val="both"/>
        <w:rPr>
          <w:rFonts w:ascii="Calibri" w:hAnsi="Calibri" w:cs="Calibri"/>
          <w:b/>
          <w:sz w:val="24"/>
          <w:szCs w:val="24"/>
        </w:rPr>
      </w:pPr>
      <w:r>
        <w:rPr>
          <w:rFonts w:ascii="Calibri" w:hAnsi="Calibri" w:cs="Calibri"/>
          <w:sz w:val="24"/>
          <w:szCs w:val="24"/>
        </w:rPr>
        <w:t xml:space="preserve">Ejemplifique cada una de las funciones del lenguaje a través de una oración breve de una o dos líneas de escritura. (2 </w:t>
      </w:r>
      <w:proofErr w:type="spellStart"/>
      <w:r>
        <w:rPr>
          <w:rFonts w:ascii="Calibri" w:hAnsi="Calibri" w:cs="Calibri"/>
          <w:sz w:val="24"/>
          <w:szCs w:val="24"/>
        </w:rPr>
        <w:t>ptos</w:t>
      </w:r>
      <w:proofErr w:type="spellEnd"/>
      <w:r>
        <w:rPr>
          <w:rFonts w:ascii="Calibri" w:hAnsi="Calibri" w:cs="Calibri"/>
          <w:sz w:val="24"/>
          <w:szCs w:val="24"/>
        </w:rPr>
        <w:t xml:space="preserve"> c/u, 12 </w:t>
      </w:r>
      <w:proofErr w:type="spellStart"/>
      <w:r>
        <w:rPr>
          <w:rFonts w:ascii="Calibri" w:hAnsi="Calibri" w:cs="Calibri"/>
          <w:sz w:val="24"/>
          <w:szCs w:val="24"/>
        </w:rPr>
        <w:t>ptos</w:t>
      </w:r>
      <w:proofErr w:type="spellEnd"/>
      <w:r>
        <w:rPr>
          <w:rFonts w:ascii="Calibri" w:hAnsi="Calibri" w:cs="Calibri"/>
          <w:sz w:val="24"/>
          <w:szCs w:val="24"/>
        </w:rPr>
        <w:t xml:space="preserve"> total)</w:t>
      </w:r>
    </w:p>
    <w:p w:rsidR="00D55554" w:rsidRPr="00D55554" w:rsidRDefault="00D55554" w:rsidP="00DA5231">
      <w:pPr>
        <w:pStyle w:val="Prrafodelista"/>
        <w:numPr>
          <w:ilvl w:val="0"/>
          <w:numId w:val="28"/>
        </w:numPr>
        <w:jc w:val="both"/>
        <w:rPr>
          <w:rFonts w:ascii="Calibri" w:hAnsi="Calibri" w:cs="Calibri"/>
          <w:b/>
          <w:sz w:val="24"/>
          <w:szCs w:val="24"/>
        </w:rPr>
      </w:pPr>
      <w:r>
        <w:rPr>
          <w:rFonts w:ascii="Calibri" w:hAnsi="Calibri" w:cs="Calibri"/>
          <w:sz w:val="24"/>
          <w:szCs w:val="24"/>
        </w:rPr>
        <w:t xml:space="preserve">Lea comprensivamente e identifique qué barrera de la comunicación se origina en los siguientes textos: (3 </w:t>
      </w:r>
      <w:proofErr w:type="spellStart"/>
      <w:r>
        <w:rPr>
          <w:rFonts w:ascii="Calibri" w:hAnsi="Calibri" w:cs="Calibri"/>
          <w:sz w:val="24"/>
          <w:szCs w:val="24"/>
        </w:rPr>
        <w:t>ptos</w:t>
      </w:r>
      <w:proofErr w:type="spellEnd"/>
      <w:r>
        <w:rPr>
          <w:rFonts w:ascii="Calibri" w:hAnsi="Calibri" w:cs="Calibri"/>
          <w:sz w:val="24"/>
          <w:szCs w:val="24"/>
        </w:rPr>
        <w:t xml:space="preserve"> c/u, 9 </w:t>
      </w:r>
      <w:proofErr w:type="spellStart"/>
      <w:r>
        <w:rPr>
          <w:rFonts w:ascii="Calibri" w:hAnsi="Calibri" w:cs="Calibri"/>
          <w:sz w:val="24"/>
          <w:szCs w:val="24"/>
        </w:rPr>
        <w:t>ptos</w:t>
      </w:r>
      <w:proofErr w:type="spellEnd"/>
      <w:r>
        <w:rPr>
          <w:rFonts w:ascii="Calibri" w:hAnsi="Calibri" w:cs="Calibri"/>
          <w:sz w:val="24"/>
          <w:szCs w:val="24"/>
        </w:rPr>
        <w:t xml:space="preserve"> total)</w:t>
      </w:r>
    </w:p>
    <w:p w:rsidR="00D55554" w:rsidRDefault="00D55554" w:rsidP="00D55554">
      <w:pPr>
        <w:pStyle w:val="Prrafodelista"/>
        <w:numPr>
          <w:ilvl w:val="0"/>
          <w:numId w:val="29"/>
        </w:numPr>
        <w:jc w:val="both"/>
        <w:rPr>
          <w:rFonts w:ascii="Calibri" w:hAnsi="Calibri" w:cs="Calibri"/>
          <w:sz w:val="24"/>
          <w:szCs w:val="24"/>
        </w:rPr>
      </w:pPr>
      <w:r w:rsidRPr="00D55554">
        <w:rPr>
          <w:rFonts w:ascii="Calibri" w:hAnsi="Calibri" w:cs="Calibri"/>
          <w:sz w:val="24"/>
          <w:szCs w:val="24"/>
        </w:rPr>
        <w:t>Juliana realiza una presentación en la reunión mensual de la empresa, comienza a mencionar cada indicador y lo relaciona con siglas establecidas por el departamento de finanzas. En la mitad de la reunión los encargados del área comercial y producción le dicen que no comprenden lo que explica ya que no saben el significado de las siglas que señala.</w:t>
      </w:r>
    </w:p>
    <w:p w:rsidR="00D55554" w:rsidRDefault="00D55554" w:rsidP="00D55554">
      <w:pPr>
        <w:pStyle w:val="Prrafodelista"/>
        <w:numPr>
          <w:ilvl w:val="0"/>
          <w:numId w:val="29"/>
        </w:numPr>
        <w:jc w:val="both"/>
        <w:rPr>
          <w:rFonts w:ascii="Calibri" w:hAnsi="Calibri" w:cs="Calibri"/>
          <w:sz w:val="24"/>
          <w:szCs w:val="24"/>
        </w:rPr>
      </w:pPr>
      <w:r w:rsidRPr="00D55554">
        <w:rPr>
          <w:rFonts w:ascii="Calibri" w:hAnsi="Calibri" w:cs="Calibri"/>
          <w:sz w:val="24"/>
          <w:szCs w:val="24"/>
        </w:rPr>
        <w:t>Josefa siempre se ha destacado por su buena llegada con los clientes, trabaja en servicio al cliente hace dos años en el banco Santander. Esa mañana fue una clienta molesta para dejar un reclamo, Josefa tiene a su abuela muy en</w:t>
      </w:r>
      <w:r>
        <w:rPr>
          <w:rFonts w:ascii="Calibri" w:hAnsi="Calibri" w:cs="Calibri"/>
          <w:sz w:val="24"/>
          <w:szCs w:val="24"/>
        </w:rPr>
        <w:t xml:space="preserve">ferma en el hospital, debido a </w:t>
      </w:r>
      <w:r w:rsidRPr="00D55554">
        <w:rPr>
          <w:rFonts w:ascii="Calibri" w:hAnsi="Calibri" w:cs="Calibri"/>
          <w:sz w:val="24"/>
          <w:szCs w:val="24"/>
        </w:rPr>
        <w:t>sus preocupaciones no logra entender y resolver las dudas de la clienta, por ello pide ayuda a su compañera.</w:t>
      </w:r>
    </w:p>
    <w:p w:rsidR="00D55554" w:rsidRPr="00D55554" w:rsidRDefault="00D55554" w:rsidP="00D55554">
      <w:pPr>
        <w:pStyle w:val="Prrafodelista"/>
        <w:numPr>
          <w:ilvl w:val="0"/>
          <w:numId w:val="29"/>
        </w:numPr>
        <w:jc w:val="both"/>
        <w:rPr>
          <w:rFonts w:ascii="Calibri" w:hAnsi="Calibri" w:cs="Calibri"/>
          <w:sz w:val="24"/>
          <w:szCs w:val="24"/>
        </w:rPr>
      </w:pPr>
      <w:r w:rsidRPr="00D55554">
        <w:rPr>
          <w:rFonts w:ascii="Calibri" w:hAnsi="Calibri" w:cs="Calibri"/>
          <w:sz w:val="24"/>
          <w:szCs w:val="24"/>
        </w:rPr>
        <w:t>Los ejecutivos de la empresa han tenido una larga jornada de trabajo, mañana se presentaran para postular a una licitación, han elaborado el proyecto con gran esmero. Antes de irse a sus casas, deciden socializar la información del proyecto final, sin embargo cuando comienzan a dar la información apoyándose de   un proyector, se produce un corte eléctrico que los obliga a suspender la reunión.</w:t>
      </w:r>
    </w:p>
    <w:sectPr w:rsidR="00D55554" w:rsidRPr="00D55554" w:rsidSect="003B7114">
      <w:headerReference w:type="default" r:id="rId16"/>
      <w:footerReference w:type="default" r:id="rId17"/>
      <w:headerReference w:type="first" r:id="rId18"/>
      <w:footerReference w:type="first" r:id="rId19"/>
      <w:pgSz w:w="12242" w:h="18711" w:code="5"/>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E8C" w:rsidRDefault="004C5E8C">
      <w:pPr>
        <w:spacing w:after="0" w:line="240" w:lineRule="auto"/>
      </w:pPr>
      <w:r>
        <w:separator/>
      </w:r>
    </w:p>
  </w:endnote>
  <w:endnote w:type="continuationSeparator" w:id="0">
    <w:p w:rsidR="004C5E8C" w:rsidRDefault="004C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539280"/>
      <w:docPartObj>
        <w:docPartGallery w:val="Page Numbers (Bottom of Page)"/>
        <w:docPartUnique/>
      </w:docPartObj>
    </w:sdtPr>
    <w:sdtEndPr/>
    <w:sdtContent>
      <w:p w:rsidR="00CE5F4D" w:rsidRDefault="00CE5F4D">
        <w:pPr>
          <w:pStyle w:val="Piedepgina"/>
          <w:jc w:val="center"/>
        </w:pPr>
        <w:r>
          <w:fldChar w:fldCharType="begin"/>
        </w:r>
        <w:r>
          <w:instrText>PAGE   \* MERGEFORMAT</w:instrText>
        </w:r>
        <w:r>
          <w:fldChar w:fldCharType="separate"/>
        </w:r>
        <w:r w:rsidR="00BC75AF">
          <w:rPr>
            <w:noProof/>
          </w:rPr>
          <w:t>2</w:t>
        </w:r>
        <w:r>
          <w:fldChar w:fldCharType="end"/>
        </w:r>
      </w:p>
    </w:sdtContent>
  </w:sdt>
  <w:p w:rsidR="004E1AED" w:rsidRDefault="004E1A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5FD" w:rsidRPr="001345FD" w:rsidRDefault="001345FD" w:rsidP="001345FD">
    <w:pPr>
      <w:pStyle w:val="Piedepgina"/>
      <w:jc w:val="center"/>
      <w:rPr>
        <w:lang w:val="es-CL"/>
      </w:rPr>
    </w:pPr>
    <w:r>
      <w:rPr>
        <w:lang w:val="es-C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E8C" w:rsidRDefault="004C5E8C">
      <w:pPr>
        <w:spacing w:after="0" w:line="240" w:lineRule="auto"/>
      </w:pPr>
      <w:r>
        <w:separator/>
      </w:r>
    </w:p>
  </w:footnote>
  <w:footnote w:type="continuationSeparator" w:id="0">
    <w:p w:rsidR="004C5E8C" w:rsidRDefault="004C5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F4D" w:rsidRPr="00CE5F4D" w:rsidRDefault="00CE5F4D" w:rsidP="00CE5F4D">
    <w:pPr>
      <w:pStyle w:val="Encabezado"/>
      <w:rPr>
        <w:rFonts w:ascii="Calibri" w:hAnsi="Calibri" w:cs="Calibri"/>
        <w:sz w:val="24"/>
        <w:szCs w:val="24"/>
        <w:lang w:val="es-CL"/>
      </w:rPr>
    </w:pPr>
    <w:r w:rsidRPr="00CE5F4D">
      <w:rPr>
        <w:rFonts w:ascii="Calibri" w:hAnsi="Calibri" w:cs="Calibri"/>
        <w:sz w:val="24"/>
        <w:szCs w:val="24"/>
        <w:lang w:val="es-CL"/>
      </w:rPr>
      <w:t>Atención de Clientes, Tercero E</w:t>
    </w:r>
  </w:p>
  <w:p w:rsidR="00CE5F4D" w:rsidRDefault="00CE5F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F4D" w:rsidRPr="00CE5F4D" w:rsidRDefault="00CE5F4D">
    <w:pPr>
      <w:pStyle w:val="Encabezado"/>
      <w:rPr>
        <w:rFonts w:ascii="Calibri" w:hAnsi="Calibri" w:cs="Calibri"/>
        <w:sz w:val="24"/>
        <w:szCs w:val="24"/>
        <w:lang w:val="es-CL"/>
      </w:rPr>
    </w:pPr>
    <w:r w:rsidRPr="00CE5F4D">
      <w:rPr>
        <w:rFonts w:ascii="Calibri" w:hAnsi="Calibri" w:cs="Calibri"/>
        <w:sz w:val="24"/>
        <w:szCs w:val="24"/>
        <w:lang w:val="es-CL"/>
      </w:rPr>
      <w:t>Atención de Clientes, Tercero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6686A2"/>
    <w:lvl w:ilvl="0">
      <w:start w:val="1"/>
      <w:numFmt w:val="decimal"/>
      <w:lvlText w:val="%1."/>
      <w:lvlJc w:val="left"/>
      <w:pPr>
        <w:tabs>
          <w:tab w:val="num" w:pos="1800"/>
        </w:tabs>
        <w:ind w:left="1800" w:hanging="360"/>
      </w:pPr>
    </w:lvl>
  </w:abstractNum>
  <w:abstractNum w:abstractNumId="1">
    <w:nsid w:val="FFFFFF7D"/>
    <w:multiLevelType w:val="singleLevel"/>
    <w:tmpl w:val="75BE83CE"/>
    <w:lvl w:ilvl="0">
      <w:start w:val="1"/>
      <w:numFmt w:val="decimal"/>
      <w:lvlText w:val="%1."/>
      <w:lvlJc w:val="left"/>
      <w:pPr>
        <w:tabs>
          <w:tab w:val="num" w:pos="1440"/>
        </w:tabs>
        <w:ind w:left="1440" w:hanging="360"/>
      </w:pPr>
    </w:lvl>
  </w:abstractNum>
  <w:abstractNum w:abstractNumId="2">
    <w:nsid w:val="FFFFFF7E"/>
    <w:multiLevelType w:val="singleLevel"/>
    <w:tmpl w:val="30E2AF90"/>
    <w:lvl w:ilvl="0">
      <w:start w:val="1"/>
      <w:numFmt w:val="decimal"/>
      <w:lvlText w:val="%1."/>
      <w:lvlJc w:val="left"/>
      <w:pPr>
        <w:tabs>
          <w:tab w:val="num" w:pos="1080"/>
        </w:tabs>
        <w:ind w:left="1080" w:hanging="360"/>
      </w:pPr>
    </w:lvl>
  </w:abstractNum>
  <w:abstractNum w:abstractNumId="3">
    <w:nsid w:val="FFFFFF7F"/>
    <w:multiLevelType w:val="singleLevel"/>
    <w:tmpl w:val="3F1A134C"/>
    <w:lvl w:ilvl="0">
      <w:start w:val="1"/>
      <w:numFmt w:val="decimal"/>
      <w:lvlText w:val="%1."/>
      <w:lvlJc w:val="left"/>
      <w:pPr>
        <w:tabs>
          <w:tab w:val="num" w:pos="720"/>
        </w:tabs>
        <w:ind w:left="720" w:hanging="360"/>
      </w:pPr>
    </w:lvl>
  </w:abstractNum>
  <w:abstractNum w:abstractNumId="4">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9AE704"/>
    <w:lvl w:ilvl="0">
      <w:start w:val="1"/>
      <w:numFmt w:val="decimal"/>
      <w:lvlText w:val="%1."/>
      <w:lvlJc w:val="left"/>
      <w:pPr>
        <w:tabs>
          <w:tab w:val="num" w:pos="360"/>
        </w:tabs>
        <w:ind w:left="360" w:hanging="360"/>
      </w:pPr>
    </w:lvl>
  </w:abstractNum>
  <w:abstractNum w:abstractNumId="9">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nsid w:val="0AE369F8"/>
    <w:multiLevelType w:val="hybridMultilevel"/>
    <w:tmpl w:val="566285C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8828D1"/>
    <w:multiLevelType w:val="hybridMultilevel"/>
    <w:tmpl w:val="2E723DC6"/>
    <w:lvl w:ilvl="0" w:tplc="2E0AACD2">
      <w:start w:val="1"/>
      <w:numFmt w:val="bullet"/>
      <w:lvlText w:val=" "/>
      <w:lvlJc w:val="left"/>
      <w:pPr>
        <w:tabs>
          <w:tab w:val="num" w:pos="360"/>
        </w:tabs>
        <w:ind w:left="360" w:hanging="360"/>
      </w:pPr>
      <w:rPr>
        <w:rFonts w:ascii="Tw Cen MT" w:hAnsi="Tw Cen MT" w:hint="default"/>
      </w:rPr>
    </w:lvl>
    <w:lvl w:ilvl="1" w:tplc="6124FDB4" w:tentative="1">
      <w:start w:val="1"/>
      <w:numFmt w:val="bullet"/>
      <w:lvlText w:val=" "/>
      <w:lvlJc w:val="left"/>
      <w:pPr>
        <w:tabs>
          <w:tab w:val="num" w:pos="1080"/>
        </w:tabs>
        <w:ind w:left="1080" w:hanging="360"/>
      </w:pPr>
      <w:rPr>
        <w:rFonts w:ascii="Tw Cen MT" w:hAnsi="Tw Cen MT" w:hint="default"/>
      </w:rPr>
    </w:lvl>
    <w:lvl w:ilvl="2" w:tplc="8B10775A" w:tentative="1">
      <w:start w:val="1"/>
      <w:numFmt w:val="bullet"/>
      <w:lvlText w:val=" "/>
      <w:lvlJc w:val="left"/>
      <w:pPr>
        <w:tabs>
          <w:tab w:val="num" w:pos="1800"/>
        </w:tabs>
        <w:ind w:left="1800" w:hanging="360"/>
      </w:pPr>
      <w:rPr>
        <w:rFonts w:ascii="Tw Cen MT" w:hAnsi="Tw Cen MT" w:hint="default"/>
      </w:rPr>
    </w:lvl>
    <w:lvl w:ilvl="3" w:tplc="3F4CA71E" w:tentative="1">
      <w:start w:val="1"/>
      <w:numFmt w:val="bullet"/>
      <w:lvlText w:val=" "/>
      <w:lvlJc w:val="left"/>
      <w:pPr>
        <w:tabs>
          <w:tab w:val="num" w:pos="2520"/>
        </w:tabs>
        <w:ind w:left="2520" w:hanging="360"/>
      </w:pPr>
      <w:rPr>
        <w:rFonts w:ascii="Tw Cen MT" w:hAnsi="Tw Cen MT" w:hint="default"/>
      </w:rPr>
    </w:lvl>
    <w:lvl w:ilvl="4" w:tplc="CF4AC58A" w:tentative="1">
      <w:start w:val="1"/>
      <w:numFmt w:val="bullet"/>
      <w:lvlText w:val=" "/>
      <w:lvlJc w:val="left"/>
      <w:pPr>
        <w:tabs>
          <w:tab w:val="num" w:pos="3240"/>
        </w:tabs>
        <w:ind w:left="3240" w:hanging="360"/>
      </w:pPr>
      <w:rPr>
        <w:rFonts w:ascii="Tw Cen MT" w:hAnsi="Tw Cen MT" w:hint="default"/>
      </w:rPr>
    </w:lvl>
    <w:lvl w:ilvl="5" w:tplc="DE526FBC" w:tentative="1">
      <w:start w:val="1"/>
      <w:numFmt w:val="bullet"/>
      <w:lvlText w:val=" "/>
      <w:lvlJc w:val="left"/>
      <w:pPr>
        <w:tabs>
          <w:tab w:val="num" w:pos="3960"/>
        </w:tabs>
        <w:ind w:left="3960" w:hanging="360"/>
      </w:pPr>
      <w:rPr>
        <w:rFonts w:ascii="Tw Cen MT" w:hAnsi="Tw Cen MT" w:hint="default"/>
      </w:rPr>
    </w:lvl>
    <w:lvl w:ilvl="6" w:tplc="D8F60E4C" w:tentative="1">
      <w:start w:val="1"/>
      <w:numFmt w:val="bullet"/>
      <w:lvlText w:val=" "/>
      <w:lvlJc w:val="left"/>
      <w:pPr>
        <w:tabs>
          <w:tab w:val="num" w:pos="4680"/>
        </w:tabs>
        <w:ind w:left="4680" w:hanging="360"/>
      </w:pPr>
      <w:rPr>
        <w:rFonts w:ascii="Tw Cen MT" w:hAnsi="Tw Cen MT" w:hint="default"/>
      </w:rPr>
    </w:lvl>
    <w:lvl w:ilvl="7" w:tplc="D1648FAC" w:tentative="1">
      <w:start w:val="1"/>
      <w:numFmt w:val="bullet"/>
      <w:lvlText w:val=" "/>
      <w:lvlJc w:val="left"/>
      <w:pPr>
        <w:tabs>
          <w:tab w:val="num" w:pos="5400"/>
        </w:tabs>
        <w:ind w:left="5400" w:hanging="360"/>
      </w:pPr>
      <w:rPr>
        <w:rFonts w:ascii="Tw Cen MT" w:hAnsi="Tw Cen MT" w:hint="default"/>
      </w:rPr>
    </w:lvl>
    <w:lvl w:ilvl="8" w:tplc="55029070" w:tentative="1">
      <w:start w:val="1"/>
      <w:numFmt w:val="bullet"/>
      <w:lvlText w:val=" "/>
      <w:lvlJc w:val="left"/>
      <w:pPr>
        <w:tabs>
          <w:tab w:val="num" w:pos="6120"/>
        </w:tabs>
        <w:ind w:left="6120" w:hanging="360"/>
      </w:pPr>
      <w:rPr>
        <w:rFonts w:ascii="Tw Cen MT" w:hAnsi="Tw Cen MT" w:hint="default"/>
      </w:rPr>
    </w:lvl>
  </w:abstractNum>
  <w:abstractNum w:abstractNumId="14">
    <w:nsid w:val="3745166C"/>
    <w:multiLevelType w:val="hybridMultilevel"/>
    <w:tmpl w:val="CD4C7826"/>
    <w:lvl w:ilvl="0" w:tplc="A9AA5616">
      <w:start w:val="1"/>
      <w:numFmt w:val="bullet"/>
      <w:lvlText w:val=" "/>
      <w:lvlJc w:val="left"/>
      <w:pPr>
        <w:tabs>
          <w:tab w:val="num" w:pos="720"/>
        </w:tabs>
        <w:ind w:left="720" w:hanging="360"/>
      </w:pPr>
      <w:rPr>
        <w:rFonts w:ascii="Tw Cen MT" w:hAnsi="Tw Cen MT" w:hint="default"/>
      </w:rPr>
    </w:lvl>
    <w:lvl w:ilvl="1" w:tplc="FF6C5CFA" w:tentative="1">
      <w:start w:val="1"/>
      <w:numFmt w:val="bullet"/>
      <w:lvlText w:val=" "/>
      <w:lvlJc w:val="left"/>
      <w:pPr>
        <w:tabs>
          <w:tab w:val="num" w:pos="1440"/>
        </w:tabs>
        <w:ind w:left="1440" w:hanging="360"/>
      </w:pPr>
      <w:rPr>
        <w:rFonts w:ascii="Tw Cen MT" w:hAnsi="Tw Cen MT" w:hint="default"/>
      </w:rPr>
    </w:lvl>
    <w:lvl w:ilvl="2" w:tplc="4BFED476" w:tentative="1">
      <w:start w:val="1"/>
      <w:numFmt w:val="bullet"/>
      <w:lvlText w:val=" "/>
      <w:lvlJc w:val="left"/>
      <w:pPr>
        <w:tabs>
          <w:tab w:val="num" w:pos="2160"/>
        </w:tabs>
        <w:ind w:left="2160" w:hanging="360"/>
      </w:pPr>
      <w:rPr>
        <w:rFonts w:ascii="Tw Cen MT" w:hAnsi="Tw Cen MT" w:hint="default"/>
      </w:rPr>
    </w:lvl>
    <w:lvl w:ilvl="3" w:tplc="5C384B14" w:tentative="1">
      <w:start w:val="1"/>
      <w:numFmt w:val="bullet"/>
      <w:lvlText w:val=" "/>
      <w:lvlJc w:val="left"/>
      <w:pPr>
        <w:tabs>
          <w:tab w:val="num" w:pos="2880"/>
        </w:tabs>
        <w:ind w:left="2880" w:hanging="360"/>
      </w:pPr>
      <w:rPr>
        <w:rFonts w:ascii="Tw Cen MT" w:hAnsi="Tw Cen MT" w:hint="default"/>
      </w:rPr>
    </w:lvl>
    <w:lvl w:ilvl="4" w:tplc="95D0C524" w:tentative="1">
      <w:start w:val="1"/>
      <w:numFmt w:val="bullet"/>
      <w:lvlText w:val=" "/>
      <w:lvlJc w:val="left"/>
      <w:pPr>
        <w:tabs>
          <w:tab w:val="num" w:pos="3600"/>
        </w:tabs>
        <w:ind w:left="3600" w:hanging="360"/>
      </w:pPr>
      <w:rPr>
        <w:rFonts w:ascii="Tw Cen MT" w:hAnsi="Tw Cen MT" w:hint="default"/>
      </w:rPr>
    </w:lvl>
    <w:lvl w:ilvl="5" w:tplc="82FA239E" w:tentative="1">
      <w:start w:val="1"/>
      <w:numFmt w:val="bullet"/>
      <w:lvlText w:val=" "/>
      <w:lvlJc w:val="left"/>
      <w:pPr>
        <w:tabs>
          <w:tab w:val="num" w:pos="4320"/>
        </w:tabs>
        <w:ind w:left="4320" w:hanging="360"/>
      </w:pPr>
      <w:rPr>
        <w:rFonts w:ascii="Tw Cen MT" w:hAnsi="Tw Cen MT" w:hint="default"/>
      </w:rPr>
    </w:lvl>
    <w:lvl w:ilvl="6" w:tplc="A90839AA" w:tentative="1">
      <w:start w:val="1"/>
      <w:numFmt w:val="bullet"/>
      <w:lvlText w:val=" "/>
      <w:lvlJc w:val="left"/>
      <w:pPr>
        <w:tabs>
          <w:tab w:val="num" w:pos="5040"/>
        </w:tabs>
        <w:ind w:left="5040" w:hanging="360"/>
      </w:pPr>
      <w:rPr>
        <w:rFonts w:ascii="Tw Cen MT" w:hAnsi="Tw Cen MT" w:hint="default"/>
      </w:rPr>
    </w:lvl>
    <w:lvl w:ilvl="7" w:tplc="7EECA1A4" w:tentative="1">
      <w:start w:val="1"/>
      <w:numFmt w:val="bullet"/>
      <w:lvlText w:val=" "/>
      <w:lvlJc w:val="left"/>
      <w:pPr>
        <w:tabs>
          <w:tab w:val="num" w:pos="5760"/>
        </w:tabs>
        <w:ind w:left="5760" w:hanging="360"/>
      </w:pPr>
      <w:rPr>
        <w:rFonts w:ascii="Tw Cen MT" w:hAnsi="Tw Cen MT" w:hint="default"/>
      </w:rPr>
    </w:lvl>
    <w:lvl w:ilvl="8" w:tplc="AC7CBFF2" w:tentative="1">
      <w:start w:val="1"/>
      <w:numFmt w:val="bullet"/>
      <w:lvlText w:val=" "/>
      <w:lvlJc w:val="left"/>
      <w:pPr>
        <w:tabs>
          <w:tab w:val="num" w:pos="6480"/>
        </w:tabs>
        <w:ind w:left="6480" w:hanging="360"/>
      </w:pPr>
      <w:rPr>
        <w:rFonts w:ascii="Tw Cen MT" w:hAnsi="Tw Cen MT" w:hint="default"/>
      </w:rPr>
    </w:lvl>
  </w:abstractNum>
  <w:abstractNum w:abstractNumId="15">
    <w:nsid w:val="45254D52"/>
    <w:multiLevelType w:val="hybridMultilevel"/>
    <w:tmpl w:val="CEE261E4"/>
    <w:lvl w:ilvl="0" w:tplc="A9E2D19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475161"/>
    <w:multiLevelType w:val="hybridMultilevel"/>
    <w:tmpl w:val="C4A0B4D4"/>
    <w:lvl w:ilvl="0" w:tplc="BC92C63E">
      <w:start w:val="1"/>
      <w:numFmt w:val="decimal"/>
      <w:lvlText w:val="%1."/>
      <w:lvlJc w:val="left"/>
      <w:pPr>
        <w:ind w:left="644" w:hanging="360"/>
      </w:pPr>
      <w:rPr>
        <w:b/>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67B7746"/>
    <w:multiLevelType w:val="hybridMultilevel"/>
    <w:tmpl w:val="7CA066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D7E0141"/>
    <w:multiLevelType w:val="hybridMultilevel"/>
    <w:tmpl w:val="847E6C12"/>
    <w:lvl w:ilvl="0" w:tplc="340A0001">
      <w:start w:val="1"/>
      <w:numFmt w:val="bullet"/>
      <w:lvlText w:val=""/>
      <w:lvlJc w:val="left"/>
      <w:pPr>
        <w:ind w:left="769" w:hanging="360"/>
      </w:pPr>
      <w:rPr>
        <w:rFonts w:ascii="Symbol" w:hAnsi="Symbol" w:hint="default"/>
      </w:rPr>
    </w:lvl>
    <w:lvl w:ilvl="1" w:tplc="340A0003" w:tentative="1">
      <w:start w:val="1"/>
      <w:numFmt w:val="bullet"/>
      <w:lvlText w:val="o"/>
      <w:lvlJc w:val="left"/>
      <w:pPr>
        <w:ind w:left="1489" w:hanging="360"/>
      </w:pPr>
      <w:rPr>
        <w:rFonts w:ascii="Courier New" w:hAnsi="Courier New" w:cs="Courier New" w:hint="default"/>
      </w:rPr>
    </w:lvl>
    <w:lvl w:ilvl="2" w:tplc="340A0005" w:tentative="1">
      <w:start w:val="1"/>
      <w:numFmt w:val="bullet"/>
      <w:lvlText w:val=""/>
      <w:lvlJc w:val="left"/>
      <w:pPr>
        <w:ind w:left="2209" w:hanging="360"/>
      </w:pPr>
      <w:rPr>
        <w:rFonts w:ascii="Wingdings" w:hAnsi="Wingdings" w:hint="default"/>
      </w:rPr>
    </w:lvl>
    <w:lvl w:ilvl="3" w:tplc="340A0001" w:tentative="1">
      <w:start w:val="1"/>
      <w:numFmt w:val="bullet"/>
      <w:lvlText w:val=""/>
      <w:lvlJc w:val="left"/>
      <w:pPr>
        <w:ind w:left="2929" w:hanging="360"/>
      </w:pPr>
      <w:rPr>
        <w:rFonts w:ascii="Symbol" w:hAnsi="Symbol" w:hint="default"/>
      </w:rPr>
    </w:lvl>
    <w:lvl w:ilvl="4" w:tplc="340A0003" w:tentative="1">
      <w:start w:val="1"/>
      <w:numFmt w:val="bullet"/>
      <w:lvlText w:val="o"/>
      <w:lvlJc w:val="left"/>
      <w:pPr>
        <w:ind w:left="3649" w:hanging="360"/>
      </w:pPr>
      <w:rPr>
        <w:rFonts w:ascii="Courier New" w:hAnsi="Courier New" w:cs="Courier New" w:hint="default"/>
      </w:rPr>
    </w:lvl>
    <w:lvl w:ilvl="5" w:tplc="340A0005" w:tentative="1">
      <w:start w:val="1"/>
      <w:numFmt w:val="bullet"/>
      <w:lvlText w:val=""/>
      <w:lvlJc w:val="left"/>
      <w:pPr>
        <w:ind w:left="4369" w:hanging="360"/>
      </w:pPr>
      <w:rPr>
        <w:rFonts w:ascii="Wingdings" w:hAnsi="Wingdings" w:hint="default"/>
      </w:rPr>
    </w:lvl>
    <w:lvl w:ilvl="6" w:tplc="340A0001" w:tentative="1">
      <w:start w:val="1"/>
      <w:numFmt w:val="bullet"/>
      <w:lvlText w:val=""/>
      <w:lvlJc w:val="left"/>
      <w:pPr>
        <w:ind w:left="5089" w:hanging="360"/>
      </w:pPr>
      <w:rPr>
        <w:rFonts w:ascii="Symbol" w:hAnsi="Symbol" w:hint="default"/>
      </w:rPr>
    </w:lvl>
    <w:lvl w:ilvl="7" w:tplc="340A0003" w:tentative="1">
      <w:start w:val="1"/>
      <w:numFmt w:val="bullet"/>
      <w:lvlText w:val="o"/>
      <w:lvlJc w:val="left"/>
      <w:pPr>
        <w:ind w:left="5809" w:hanging="360"/>
      </w:pPr>
      <w:rPr>
        <w:rFonts w:ascii="Courier New" w:hAnsi="Courier New" w:cs="Courier New" w:hint="default"/>
      </w:rPr>
    </w:lvl>
    <w:lvl w:ilvl="8" w:tplc="340A0005" w:tentative="1">
      <w:start w:val="1"/>
      <w:numFmt w:val="bullet"/>
      <w:lvlText w:val=""/>
      <w:lvlJc w:val="left"/>
      <w:pPr>
        <w:ind w:left="6529" w:hanging="360"/>
      </w:pPr>
      <w:rPr>
        <w:rFonts w:ascii="Wingdings" w:hAnsi="Wingdings" w:hint="default"/>
      </w:rPr>
    </w:lvl>
  </w:abstractNum>
  <w:abstractNum w:abstractNumId="21">
    <w:nsid w:val="5F4F1159"/>
    <w:multiLevelType w:val="hybridMultilevel"/>
    <w:tmpl w:val="8B9EA1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7123252E"/>
    <w:multiLevelType w:val="hybridMultilevel"/>
    <w:tmpl w:val="437C4526"/>
    <w:lvl w:ilvl="0" w:tplc="4B02E2F4">
      <w:start w:val="1"/>
      <w:numFmt w:val="bullet"/>
      <w:lvlText w:val=" "/>
      <w:lvlJc w:val="left"/>
      <w:pPr>
        <w:tabs>
          <w:tab w:val="num" w:pos="720"/>
        </w:tabs>
        <w:ind w:left="720" w:hanging="360"/>
      </w:pPr>
      <w:rPr>
        <w:rFonts w:ascii="Tw Cen MT" w:hAnsi="Tw Cen MT" w:hint="default"/>
      </w:rPr>
    </w:lvl>
    <w:lvl w:ilvl="1" w:tplc="5E02CB54" w:tentative="1">
      <w:start w:val="1"/>
      <w:numFmt w:val="bullet"/>
      <w:lvlText w:val=" "/>
      <w:lvlJc w:val="left"/>
      <w:pPr>
        <w:tabs>
          <w:tab w:val="num" w:pos="1440"/>
        </w:tabs>
        <w:ind w:left="1440" w:hanging="360"/>
      </w:pPr>
      <w:rPr>
        <w:rFonts w:ascii="Tw Cen MT" w:hAnsi="Tw Cen MT" w:hint="default"/>
      </w:rPr>
    </w:lvl>
    <w:lvl w:ilvl="2" w:tplc="E9D4ECB0" w:tentative="1">
      <w:start w:val="1"/>
      <w:numFmt w:val="bullet"/>
      <w:lvlText w:val=" "/>
      <w:lvlJc w:val="left"/>
      <w:pPr>
        <w:tabs>
          <w:tab w:val="num" w:pos="2160"/>
        </w:tabs>
        <w:ind w:left="2160" w:hanging="360"/>
      </w:pPr>
      <w:rPr>
        <w:rFonts w:ascii="Tw Cen MT" w:hAnsi="Tw Cen MT" w:hint="default"/>
      </w:rPr>
    </w:lvl>
    <w:lvl w:ilvl="3" w:tplc="B0FE9608" w:tentative="1">
      <w:start w:val="1"/>
      <w:numFmt w:val="bullet"/>
      <w:lvlText w:val=" "/>
      <w:lvlJc w:val="left"/>
      <w:pPr>
        <w:tabs>
          <w:tab w:val="num" w:pos="2880"/>
        </w:tabs>
        <w:ind w:left="2880" w:hanging="360"/>
      </w:pPr>
      <w:rPr>
        <w:rFonts w:ascii="Tw Cen MT" w:hAnsi="Tw Cen MT" w:hint="default"/>
      </w:rPr>
    </w:lvl>
    <w:lvl w:ilvl="4" w:tplc="5754C776" w:tentative="1">
      <w:start w:val="1"/>
      <w:numFmt w:val="bullet"/>
      <w:lvlText w:val=" "/>
      <w:lvlJc w:val="left"/>
      <w:pPr>
        <w:tabs>
          <w:tab w:val="num" w:pos="3600"/>
        </w:tabs>
        <w:ind w:left="3600" w:hanging="360"/>
      </w:pPr>
      <w:rPr>
        <w:rFonts w:ascii="Tw Cen MT" w:hAnsi="Tw Cen MT" w:hint="default"/>
      </w:rPr>
    </w:lvl>
    <w:lvl w:ilvl="5" w:tplc="B22838AC" w:tentative="1">
      <w:start w:val="1"/>
      <w:numFmt w:val="bullet"/>
      <w:lvlText w:val=" "/>
      <w:lvlJc w:val="left"/>
      <w:pPr>
        <w:tabs>
          <w:tab w:val="num" w:pos="4320"/>
        </w:tabs>
        <w:ind w:left="4320" w:hanging="360"/>
      </w:pPr>
      <w:rPr>
        <w:rFonts w:ascii="Tw Cen MT" w:hAnsi="Tw Cen MT" w:hint="default"/>
      </w:rPr>
    </w:lvl>
    <w:lvl w:ilvl="6" w:tplc="65F4BAF2" w:tentative="1">
      <w:start w:val="1"/>
      <w:numFmt w:val="bullet"/>
      <w:lvlText w:val=" "/>
      <w:lvlJc w:val="left"/>
      <w:pPr>
        <w:tabs>
          <w:tab w:val="num" w:pos="5040"/>
        </w:tabs>
        <w:ind w:left="5040" w:hanging="360"/>
      </w:pPr>
      <w:rPr>
        <w:rFonts w:ascii="Tw Cen MT" w:hAnsi="Tw Cen MT" w:hint="default"/>
      </w:rPr>
    </w:lvl>
    <w:lvl w:ilvl="7" w:tplc="85DE3414" w:tentative="1">
      <w:start w:val="1"/>
      <w:numFmt w:val="bullet"/>
      <w:lvlText w:val=" "/>
      <w:lvlJc w:val="left"/>
      <w:pPr>
        <w:tabs>
          <w:tab w:val="num" w:pos="5760"/>
        </w:tabs>
        <w:ind w:left="5760" w:hanging="360"/>
      </w:pPr>
      <w:rPr>
        <w:rFonts w:ascii="Tw Cen MT" w:hAnsi="Tw Cen MT" w:hint="default"/>
      </w:rPr>
    </w:lvl>
    <w:lvl w:ilvl="8" w:tplc="694C14E2" w:tentative="1">
      <w:start w:val="1"/>
      <w:numFmt w:val="bullet"/>
      <w:lvlText w:val=" "/>
      <w:lvlJc w:val="left"/>
      <w:pPr>
        <w:tabs>
          <w:tab w:val="num" w:pos="6480"/>
        </w:tabs>
        <w:ind w:left="6480" w:hanging="360"/>
      </w:pPr>
      <w:rPr>
        <w:rFonts w:ascii="Tw Cen MT" w:hAnsi="Tw Cen MT" w:hint="default"/>
      </w:rPr>
    </w:lvl>
  </w:abstractNum>
  <w:abstractNum w:abstractNumId="23">
    <w:nsid w:val="72B14A70"/>
    <w:multiLevelType w:val="hybridMultilevel"/>
    <w:tmpl w:val="DA78E146"/>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4">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92D01E6"/>
    <w:multiLevelType w:val="hybridMultilevel"/>
    <w:tmpl w:val="D3D05C5E"/>
    <w:lvl w:ilvl="0" w:tplc="D632F1E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nsid w:val="7A2C3EB3"/>
    <w:multiLevelType w:val="multilevel"/>
    <w:tmpl w:val="84B4631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7F3A1AB1"/>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1"/>
  </w:num>
  <w:num w:numId="3">
    <w:abstractNumId w:val="16"/>
  </w:num>
  <w:num w:numId="4">
    <w:abstractNumId w:val="12"/>
  </w:num>
  <w:num w:numId="5">
    <w:abstractNumId w:val="25"/>
  </w:num>
  <w:num w:numId="6">
    <w:abstractNumId w:val="27"/>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3"/>
  </w:num>
  <w:num w:numId="21">
    <w:abstractNumId w:val="20"/>
  </w:num>
  <w:num w:numId="22">
    <w:abstractNumId w:val="19"/>
  </w:num>
  <w:num w:numId="23">
    <w:abstractNumId w:val="18"/>
  </w:num>
  <w:num w:numId="24">
    <w:abstractNumId w:val="14"/>
  </w:num>
  <w:num w:numId="25">
    <w:abstractNumId w:val="22"/>
  </w:num>
  <w:num w:numId="26">
    <w:abstractNumId w:val="10"/>
  </w:num>
  <w:num w:numId="27">
    <w:abstractNumId w:val="15"/>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84"/>
    <w:rsid w:val="00090211"/>
    <w:rsid w:val="00117503"/>
    <w:rsid w:val="001345FD"/>
    <w:rsid w:val="00194DF6"/>
    <w:rsid w:val="001B0078"/>
    <w:rsid w:val="001B7683"/>
    <w:rsid w:val="002001F2"/>
    <w:rsid w:val="0020127B"/>
    <w:rsid w:val="00236052"/>
    <w:rsid w:val="00263EE4"/>
    <w:rsid w:val="002E7B3A"/>
    <w:rsid w:val="00381F10"/>
    <w:rsid w:val="00395AC6"/>
    <w:rsid w:val="003B7114"/>
    <w:rsid w:val="004C5E8C"/>
    <w:rsid w:val="004E1AED"/>
    <w:rsid w:val="005A72F9"/>
    <w:rsid w:val="005C12A5"/>
    <w:rsid w:val="00696AB2"/>
    <w:rsid w:val="006E4FAE"/>
    <w:rsid w:val="007439C1"/>
    <w:rsid w:val="0079470A"/>
    <w:rsid w:val="007B1C84"/>
    <w:rsid w:val="007F5B45"/>
    <w:rsid w:val="0089738A"/>
    <w:rsid w:val="00906C0E"/>
    <w:rsid w:val="00911B9B"/>
    <w:rsid w:val="009904E3"/>
    <w:rsid w:val="009D0AD2"/>
    <w:rsid w:val="00A1310C"/>
    <w:rsid w:val="00A7636D"/>
    <w:rsid w:val="00AB4617"/>
    <w:rsid w:val="00AB7B35"/>
    <w:rsid w:val="00B76537"/>
    <w:rsid w:val="00BC75AF"/>
    <w:rsid w:val="00CC1300"/>
    <w:rsid w:val="00CD48DB"/>
    <w:rsid w:val="00CE5F4D"/>
    <w:rsid w:val="00D36D8C"/>
    <w:rsid w:val="00D47A97"/>
    <w:rsid w:val="00D55554"/>
    <w:rsid w:val="00D8118F"/>
    <w:rsid w:val="00DA5231"/>
    <w:rsid w:val="00DB3D95"/>
    <w:rsid w:val="00DE3978"/>
    <w:rsid w:val="00E47584"/>
    <w:rsid w:val="00E549C4"/>
    <w:rsid w:val="00ED50B4"/>
    <w:rsid w:val="00F3510E"/>
    <w:rsid w:val="00FB2BCA"/>
    <w:rsid w:val="00FC41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7D650-02EE-4E46-8571-BAAFE552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Ttulo1">
    <w:name w:val="heading 1"/>
    <w:basedOn w:val="Normal"/>
    <w:next w:val="Normal"/>
    <w:link w:val="Ttulo1C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Ttulo2">
    <w:name w:val="heading 2"/>
    <w:basedOn w:val="Normal"/>
    <w:next w:val="Normal"/>
    <w:link w:val="Ttulo2C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tulo3">
    <w:name w:val="heading 3"/>
    <w:basedOn w:val="Normal"/>
    <w:next w:val="Normal"/>
    <w:link w:val="Ttulo3C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tulo4">
    <w:name w:val="heading 4"/>
    <w:basedOn w:val="Normal"/>
    <w:next w:val="Normal"/>
    <w:link w:val="Ttulo4C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tulo5">
    <w:name w:val="heading 5"/>
    <w:basedOn w:val="Normal"/>
    <w:next w:val="Normal"/>
    <w:link w:val="Ttulo5C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tulo6">
    <w:name w:val="heading 6"/>
    <w:basedOn w:val="Normal"/>
    <w:next w:val="Normal"/>
    <w:link w:val="Ttulo6C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tulo7">
    <w:name w:val="heading 7"/>
    <w:basedOn w:val="Normal"/>
    <w:next w:val="Normal"/>
    <w:link w:val="Ttulo7C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Ttulo8">
    <w:name w:val="heading 8"/>
    <w:basedOn w:val="Normal"/>
    <w:next w:val="Normal"/>
    <w:link w:val="Ttulo8C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Ttulo9">
    <w:name w:val="heading 9"/>
    <w:basedOn w:val="Normal"/>
    <w:next w:val="Normal"/>
    <w:link w:val="Ttulo9C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Ttulo2Car">
    <w:name w:val="Título 2 Car"/>
    <w:basedOn w:val="Fuentedeprrafopredeter"/>
    <w:link w:val="Ttulo2"/>
    <w:uiPriority w:val="9"/>
    <w:rPr>
      <w:rFonts w:asciiTheme="majorHAnsi" w:eastAsiaTheme="majorEastAsia" w:hAnsiTheme="majorHAnsi" w:cstheme="majorBidi"/>
      <w:caps/>
      <w:spacing w:val="15"/>
      <w:shd w:val="clear" w:color="auto" w:fill="C9ECFC" w:themeFill="text2" w:themeFillTint="33"/>
    </w:rPr>
  </w:style>
  <w:style w:type="character" w:customStyle="1" w:styleId="Ttulo3Car">
    <w:name w:val="Título 3 Car"/>
    <w:basedOn w:val="Fuentedeprrafopredeter"/>
    <w:link w:val="Ttulo3"/>
    <w:uiPriority w:val="9"/>
    <w:rPr>
      <w:rFonts w:asciiTheme="majorHAnsi" w:eastAsiaTheme="majorEastAsia" w:hAnsiTheme="majorHAnsi" w:cstheme="majorBidi"/>
      <w:caps/>
      <w:color w:val="044D6E" w:themeColor="text2" w:themeShade="80"/>
      <w:spacing w:val="15"/>
    </w:rPr>
  </w:style>
  <w:style w:type="table" w:styleId="Tablaconcuadrcula">
    <w:name w:val="Table Grid"/>
    <w:basedOn w:val="Tablanormal"/>
    <w:uiPriority w:val="1"/>
    <w:pPr>
      <w:spacing w:after="0" w:line="240" w:lineRule="auto"/>
    </w:pPr>
    <w:tblPr>
      <w:tblInd w:w="0" w:type="dxa"/>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CellMar>
        <w:top w:w="0" w:type="dxa"/>
        <w:left w:w="108" w:type="dxa"/>
        <w:bottom w:w="0" w:type="dxa"/>
        <w:right w:w="108" w:type="dxa"/>
      </w:tblCellMar>
    </w:tblPr>
  </w:style>
  <w:style w:type="paragraph" w:styleId="Puesto">
    <w:name w:val="Title"/>
    <w:basedOn w:val="Normal"/>
    <w:link w:val="PuestoC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PuestoCar">
    <w:name w:val="Puesto Car"/>
    <w:basedOn w:val="Fuentedeprrafopredeter"/>
    <w:link w:val="Puesto"/>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tulo">
    <w:name w:val="Subtitle"/>
    <w:basedOn w:val="Normal"/>
    <w:next w:val="Normal"/>
    <w:link w:val="SubttuloCar"/>
    <w:uiPriority w:val="11"/>
    <w:semiHidden/>
    <w:unhideWhenUsed/>
    <w:qFormat/>
    <w:rsid w:val="004E1AED"/>
    <w:pPr>
      <w:numPr>
        <w:ilvl w:val="1"/>
      </w:numPr>
      <w:spacing w:after="160"/>
    </w:pPr>
    <w:rPr>
      <w:color w:val="404040" w:themeColor="text1" w:themeTint="E6"/>
    </w:rPr>
  </w:style>
  <w:style w:type="character" w:customStyle="1" w:styleId="SubttuloCar">
    <w:name w:val="Subtítulo Car"/>
    <w:basedOn w:val="Fuentedeprrafopredeter"/>
    <w:link w:val="Subttulo"/>
    <w:uiPriority w:val="11"/>
    <w:semiHidden/>
    <w:rsid w:val="004E1AED"/>
    <w:rPr>
      <w:color w:val="404040" w:themeColor="text1" w:themeTint="E6"/>
    </w:rPr>
  </w:style>
  <w:style w:type="character" w:styleId="nfasisintenso">
    <w:name w:val="Intense Emphasis"/>
    <w:basedOn w:val="Fuentedeprrafopredeter"/>
    <w:uiPriority w:val="21"/>
    <w:semiHidden/>
    <w:unhideWhenUsed/>
    <w:qFormat/>
    <w:rsid w:val="004E1AED"/>
    <w:rPr>
      <w:i/>
      <w:iCs/>
      <w:color w:val="806000" w:themeColor="accent1" w:themeShade="80"/>
    </w:rPr>
  </w:style>
  <w:style w:type="paragraph" w:styleId="Citadestacada">
    <w:name w:val="Intense Quote"/>
    <w:basedOn w:val="Normal"/>
    <w:next w:val="Normal"/>
    <w:link w:val="CitadestacadaC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CitadestacadaCar">
    <w:name w:val="Cita destacada Car"/>
    <w:basedOn w:val="Fuentedeprrafopredeter"/>
    <w:link w:val="Citadestacada"/>
    <w:uiPriority w:val="30"/>
    <w:semiHidden/>
    <w:rsid w:val="004E1AED"/>
    <w:rPr>
      <w:i/>
      <w:iCs/>
      <w:color w:val="806000" w:themeColor="accent1" w:themeShade="80"/>
    </w:rPr>
  </w:style>
  <w:style w:type="character" w:styleId="Referenciaintensa">
    <w:name w:val="Intense Reference"/>
    <w:basedOn w:val="Fuentedeprrafopredeter"/>
    <w:uiPriority w:val="32"/>
    <w:semiHidden/>
    <w:unhideWhenUsed/>
    <w:qFormat/>
    <w:rsid w:val="004E1AED"/>
    <w:rPr>
      <w:b/>
      <w:bCs/>
      <w:caps w:val="0"/>
      <w:smallCaps/>
      <w:color w:val="806000" w:themeColor="accent1" w:themeShade="80"/>
      <w:spacing w:val="5"/>
    </w:rPr>
  </w:style>
  <w:style w:type="character" w:customStyle="1" w:styleId="Ttulo4Car">
    <w:name w:val="Título 4 Car"/>
    <w:basedOn w:val="Fuentedeprrafopredeter"/>
    <w:link w:val="Ttulo4"/>
    <w:uiPriority w:val="9"/>
    <w:rPr>
      <w:rFonts w:asciiTheme="majorHAnsi" w:eastAsiaTheme="majorEastAsia" w:hAnsiTheme="majorHAnsi" w:cstheme="majorBidi"/>
      <w:caps/>
      <w:color w:val="0673A5" w:themeColor="text2" w:themeShade="BF"/>
      <w:spacing w:val="10"/>
    </w:rPr>
  </w:style>
  <w:style w:type="character" w:customStyle="1" w:styleId="Ttulo5Car">
    <w:name w:val="Título 5 Car"/>
    <w:basedOn w:val="Fuentedeprrafopredeter"/>
    <w:link w:val="Ttulo5"/>
    <w:uiPriority w:val="9"/>
    <w:rPr>
      <w:rFonts w:asciiTheme="majorHAnsi" w:eastAsiaTheme="majorEastAsia" w:hAnsiTheme="majorHAnsi" w:cstheme="majorBidi"/>
      <w:caps/>
      <w:color w:val="0673A5" w:themeColor="text2" w:themeShade="BF"/>
      <w:spacing w:val="10"/>
    </w:rPr>
  </w:style>
  <w:style w:type="character" w:customStyle="1" w:styleId="Ttulo6Car">
    <w:name w:val="Título 6 Car"/>
    <w:basedOn w:val="Fuentedeprrafopredeter"/>
    <w:link w:val="Ttulo6"/>
    <w:uiPriority w:val="9"/>
    <w:rPr>
      <w:rFonts w:asciiTheme="majorHAnsi" w:eastAsiaTheme="majorEastAsia" w:hAnsiTheme="majorHAnsi" w:cstheme="majorBidi"/>
      <w:caps/>
      <w:color w:val="0673A5" w:themeColor="text2" w:themeShade="BF"/>
      <w:spacing w:val="10"/>
    </w:rPr>
  </w:style>
  <w:style w:type="character" w:customStyle="1" w:styleId="Ttulo7Car">
    <w:name w:val="Título 7 Car"/>
    <w:basedOn w:val="Fuentedeprrafopredeter"/>
    <w:link w:val="Ttulo7"/>
    <w:uiPriority w:val="9"/>
    <w:rPr>
      <w:rFonts w:asciiTheme="majorHAnsi" w:eastAsiaTheme="majorEastAsia" w:hAnsiTheme="majorHAnsi" w:cstheme="majorBidi"/>
      <w:caps/>
      <w:color w:val="0673A5" w:themeColor="text2" w:themeShade="BF"/>
      <w:spacing w:val="10"/>
    </w:rPr>
  </w:style>
  <w:style w:type="character" w:customStyle="1" w:styleId="Ttulo8Car">
    <w:name w:val="Título 8 Car"/>
    <w:basedOn w:val="Fuentedeprrafopredeter"/>
    <w:link w:val="Ttulo8"/>
    <w:uiPriority w:val="9"/>
    <w:semiHidden/>
    <w:rsid w:val="00D47A97"/>
    <w:rPr>
      <w:rFonts w:asciiTheme="majorHAnsi" w:eastAsiaTheme="majorEastAsia" w:hAnsiTheme="majorHAnsi" w:cstheme="majorBidi"/>
      <w:caps/>
      <w:spacing w:val="10"/>
      <w:szCs w:val="18"/>
    </w:rPr>
  </w:style>
  <w:style w:type="character" w:customStyle="1" w:styleId="Ttulo9Car">
    <w:name w:val="Título 9 Car"/>
    <w:basedOn w:val="Fuentedeprrafopredeter"/>
    <w:link w:val="Ttulo9"/>
    <w:uiPriority w:val="9"/>
    <w:semiHidden/>
    <w:rsid w:val="00D47A97"/>
    <w:rPr>
      <w:rFonts w:asciiTheme="majorHAnsi" w:eastAsiaTheme="majorEastAsia" w:hAnsiTheme="majorHAnsi" w:cstheme="majorBidi"/>
      <w:i/>
      <w:iCs/>
      <w:caps/>
      <w:spacing w:val="10"/>
      <w:szCs w:val="18"/>
    </w:rPr>
  </w:style>
  <w:style w:type="paragraph" w:styleId="Descripcin">
    <w:name w:val="caption"/>
    <w:basedOn w:val="Normal"/>
    <w:next w:val="Normal"/>
    <w:uiPriority w:val="35"/>
    <w:semiHidden/>
    <w:unhideWhenUsed/>
    <w:qFormat/>
    <w:rsid w:val="00D47A97"/>
    <w:rPr>
      <w:b/>
      <w:bCs/>
      <w:color w:val="0673A5" w:themeColor="text2" w:themeShade="BF"/>
      <w:szCs w:val="16"/>
    </w:rPr>
  </w:style>
  <w:style w:type="paragraph" w:styleId="TtulodeTDC">
    <w:name w:val="TOC Heading"/>
    <w:basedOn w:val="Ttulo1"/>
    <w:next w:val="Normal"/>
    <w:uiPriority w:val="39"/>
    <w:semiHidden/>
    <w:unhideWhenUsed/>
    <w:qFormat/>
    <w:pPr>
      <w:outlineLvl w:val="9"/>
    </w:pPr>
  </w:style>
  <w:style w:type="paragraph" w:styleId="Textodeglobo">
    <w:name w:val="Balloon Text"/>
    <w:basedOn w:val="Normal"/>
    <w:link w:val="TextodegloboCar"/>
    <w:uiPriority w:val="99"/>
    <w:semiHidden/>
    <w:unhideWhenUsed/>
    <w:rsid w:val="00D47A97"/>
    <w:pPr>
      <w:spacing w:before="0"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D47A97"/>
    <w:rPr>
      <w:rFonts w:ascii="Segoe UI" w:hAnsi="Segoe UI" w:cs="Segoe UI"/>
      <w:szCs w:val="18"/>
    </w:rPr>
  </w:style>
  <w:style w:type="paragraph" w:styleId="Textoindependiente3">
    <w:name w:val="Body Text 3"/>
    <w:basedOn w:val="Normal"/>
    <w:link w:val="Textoindependiente3Car"/>
    <w:uiPriority w:val="99"/>
    <w:semiHidden/>
    <w:unhideWhenUsed/>
    <w:rsid w:val="00D47A97"/>
    <w:pPr>
      <w:spacing w:after="120"/>
    </w:pPr>
    <w:rPr>
      <w:szCs w:val="16"/>
    </w:rPr>
  </w:style>
  <w:style w:type="character" w:customStyle="1" w:styleId="Textoindependiente3Car">
    <w:name w:val="Texto independiente 3 Car"/>
    <w:basedOn w:val="Fuentedeprrafopredeter"/>
    <w:link w:val="Textoindependiente3"/>
    <w:uiPriority w:val="99"/>
    <w:semiHidden/>
    <w:rsid w:val="00D47A97"/>
    <w:rPr>
      <w:szCs w:val="16"/>
    </w:rPr>
  </w:style>
  <w:style w:type="paragraph" w:styleId="Sangra3detindependiente">
    <w:name w:val="Body Text Indent 3"/>
    <w:basedOn w:val="Normal"/>
    <w:link w:val="Sangra3detindependienteCar"/>
    <w:uiPriority w:val="99"/>
    <w:semiHidden/>
    <w:unhideWhenUsed/>
    <w:rsid w:val="00D47A97"/>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D47A97"/>
    <w:rPr>
      <w:szCs w:val="16"/>
    </w:rPr>
  </w:style>
  <w:style w:type="character" w:styleId="Refdecomentario">
    <w:name w:val="annotation reference"/>
    <w:basedOn w:val="Fuentedeprrafopredeter"/>
    <w:uiPriority w:val="99"/>
    <w:semiHidden/>
    <w:unhideWhenUsed/>
    <w:rsid w:val="00D47A97"/>
    <w:rPr>
      <w:sz w:val="22"/>
      <w:szCs w:val="16"/>
    </w:rPr>
  </w:style>
  <w:style w:type="paragraph" w:styleId="Textocomentario">
    <w:name w:val="annotation text"/>
    <w:basedOn w:val="Normal"/>
    <w:link w:val="TextocomentarioCar"/>
    <w:uiPriority w:val="99"/>
    <w:semiHidden/>
    <w:unhideWhenUsed/>
    <w:rsid w:val="00D47A97"/>
    <w:pPr>
      <w:spacing w:line="240" w:lineRule="auto"/>
    </w:pPr>
    <w:rPr>
      <w:szCs w:val="20"/>
    </w:rPr>
  </w:style>
  <w:style w:type="character" w:customStyle="1" w:styleId="TextocomentarioCar">
    <w:name w:val="Texto comentario Car"/>
    <w:basedOn w:val="Fuentedeprrafopredeter"/>
    <w:link w:val="Textocomentario"/>
    <w:uiPriority w:val="99"/>
    <w:semiHidden/>
    <w:rsid w:val="00D47A97"/>
    <w:rPr>
      <w:szCs w:val="20"/>
    </w:rPr>
  </w:style>
  <w:style w:type="paragraph" w:styleId="Asuntodelcomentario">
    <w:name w:val="annotation subject"/>
    <w:basedOn w:val="Textocomentario"/>
    <w:next w:val="Textocomentario"/>
    <w:link w:val="AsuntodelcomentarioCar"/>
    <w:uiPriority w:val="99"/>
    <w:semiHidden/>
    <w:unhideWhenUsed/>
    <w:rsid w:val="00D47A97"/>
    <w:rPr>
      <w:b/>
      <w:bCs/>
    </w:rPr>
  </w:style>
  <w:style w:type="character" w:customStyle="1" w:styleId="AsuntodelcomentarioCar">
    <w:name w:val="Asunto del comentario Car"/>
    <w:basedOn w:val="TextocomentarioCar"/>
    <w:link w:val="Asuntodelcomentario"/>
    <w:uiPriority w:val="99"/>
    <w:semiHidden/>
    <w:rsid w:val="00D47A97"/>
    <w:rPr>
      <w:b/>
      <w:bCs/>
      <w:szCs w:val="20"/>
    </w:rPr>
  </w:style>
  <w:style w:type="paragraph" w:styleId="Mapadeldocumento">
    <w:name w:val="Document Map"/>
    <w:basedOn w:val="Normal"/>
    <w:link w:val="MapadeldocumentoCar"/>
    <w:uiPriority w:val="99"/>
    <w:semiHidden/>
    <w:unhideWhenUsed/>
    <w:rsid w:val="00D47A97"/>
    <w:pPr>
      <w:spacing w:before="0"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D47A97"/>
    <w:rPr>
      <w:rFonts w:ascii="Segoe UI" w:hAnsi="Segoe UI" w:cs="Segoe UI"/>
      <w:szCs w:val="16"/>
    </w:rPr>
  </w:style>
  <w:style w:type="paragraph" w:styleId="Textonotaalfinal">
    <w:name w:val="endnote text"/>
    <w:basedOn w:val="Normal"/>
    <w:link w:val="TextonotaalfinalCar"/>
    <w:uiPriority w:val="99"/>
    <w:semiHidden/>
    <w:unhideWhenUsed/>
    <w:rsid w:val="00D47A97"/>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D47A97"/>
    <w:rPr>
      <w:szCs w:val="20"/>
    </w:rPr>
  </w:style>
  <w:style w:type="paragraph" w:styleId="Remitedesobr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D47A97"/>
    <w:pPr>
      <w:spacing w:before="0" w:after="0" w:line="240" w:lineRule="auto"/>
    </w:pPr>
    <w:rPr>
      <w:szCs w:val="20"/>
    </w:rPr>
  </w:style>
  <w:style w:type="character" w:customStyle="1" w:styleId="TextonotapieCar">
    <w:name w:val="Texto nota pie Car"/>
    <w:basedOn w:val="Fuentedeprrafopredeter"/>
    <w:link w:val="Textonotapie"/>
    <w:uiPriority w:val="99"/>
    <w:semiHidden/>
    <w:rsid w:val="00D47A97"/>
    <w:rPr>
      <w:szCs w:val="20"/>
    </w:rPr>
  </w:style>
  <w:style w:type="character" w:styleId="CdigoHTML">
    <w:name w:val="HTML Code"/>
    <w:basedOn w:val="Fuentedeprrafopredeter"/>
    <w:uiPriority w:val="99"/>
    <w:semiHidden/>
    <w:unhideWhenUsed/>
    <w:rsid w:val="00D47A97"/>
    <w:rPr>
      <w:rFonts w:ascii="Consolas" w:hAnsi="Consolas"/>
      <w:sz w:val="22"/>
      <w:szCs w:val="20"/>
    </w:rPr>
  </w:style>
  <w:style w:type="character" w:styleId="TecladoHTML">
    <w:name w:val="HTML Keyboard"/>
    <w:basedOn w:val="Fuentedeprrafopredeter"/>
    <w:uiPriority w:val="99"/>
    <w:semiHidden/>
    <w:unhideWhenUsed/>
    <w:rsid w:val="00D47A97"/>
    <w:rPr>
      <w:rFonts w:ascii="Consolas" w:hAnsi="Consolas"/>
      <w:sz w:val="22"/>
      <w:szCs w:val="20"/>
    </w:rPr>
  </w:style>
  <w:style w:type="paragraph" w:styleId="HTMLconformatoprevio">
    <w:name w:val="HTML Preformatted"/>
    <w:basedOn w:val="Normal"/>
    <w:link w:val="HTMLconformatoprevioCar"/>
    <w:uiPriority w:val="99"/>
    <w:semiHidden/>
    <w:unhideWhenUsed/>
    <w:rsid w:val="00D47A97"/>
    <w:pPr>
      <w:spacing w:before="0"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D47A97"/>
    <w:rPr>
      <w:rFonts w:ascii="Consolas" w:hAnsi="Consolas"/>
      <w:szCs w:val="20"/>
    </w:rPr>
  </w:style>
  <w:style w:type="character" w:styleId="MquinadeescribirHTML">
    <w:name w:val="HTML Typewriter"/>
    <w:basedOn w:val="Fuentedeprrafopredeter"/>
    <w:uiPriority w:val="99"/>
    <w:semiHidden/>
    <w:unhideWhenUsed/>
    <w:rsid w:val="00D47A97"/>
    <w:rPr>
      <w:rFonts w:ascii="Consolas" w:hAnsi="Consolas"/>
      <w:sz w:val="22"/>
      <w:szCs w:val="20"/>
    </w:rPr>
  </w:style>
  <w:style w:type="paragraph" w:styleId="Textomacro">
    <w:name w:val="macro"/>
    <w:link w:val="TextomacroC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D47A97"/>
    <w:rPr>
      <w:rFonts w:ascii="Consolas" w:hAnsi="Consolas"/>
      <w:szCs w:val="20"/>
    </w:rPr>
  </w:style>
  <w:style w:type="paragraph" w:styleId="Textosinformato">
    <w:name w:val="Plain Text"/>
    <w:basedOn w:val="Normal"/>
    <w:link w:val="TextosinformatoCar"/>
    <w:uiPriority w:val="99"/>
    <w:semiHidden/>
    <w:unhideWhenUsed/>
    <w:rsid w:val="00D47A97"/>
    <w:pPr>
      <w:spacing w:before="0"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D47A97"/>
    <w:rPr>
      <w:rFonts w:ascii="Consolas" w:hAnsi="Consolas"/>
      <w:szCs w:val="21"/>
    </w:rPr>
  </w:style>
  <w:style w:type="paragraph" w:styleId="Textodebloque">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Textodelmarcadordeposicin">
    <w:name w:val="Placeholder Text"/>
    <w:basedOn w:val="Fuentedeprrafopredeter"/>
    <w:uiPriority w:val="99"/>
    <w:semiHidden/>
    <w:rsid w:val="00A1310C"/>
    <w:rPr>
      <w:color w:val="3C3C3C" w:themeColor="background2" w:themeShade="40"/>
    </w:rPr>
  </w:style>
  <w:style w:type="paragraph" w:styleId="Encabezado">
    <w:name w:val="header"/>
    <w:basedOn w:val="Normal"/>
    <w:link w:val="EncabezadoCar"/>
    <w:uiPriority w:val="99"/>
    <w:unhideWhenUsed/>
    <w:rsid w:val="004E1AED"/>
    <w:pPr>
      <w:spacing w:before="0" w:after="0" w:line="240" w:lineRule="auto"/>
    </w:pPr>
  </w:style>
  <w:style w:type="character" w:customStyle="1" w:styleId="EncabezadoCar">
    <w:name w:val="Encabezado Car"/>
    <w:basedOn w:val="Fuentedeprrafopredeter"/>
    <w:link w:val="Encabezado"/>
    <w:uiPriority w:val="99"/>
    <w:rsid w:val="004E1AED"/>
  </w:style>
  <w:style w:type="paragraph" w:styleId="Piedepgina">
    <w:name w:val="footer"/>
    <w:basedOn w:val="Normal"/>
    <w:link w:val="PiedepginaCar"/>
    <w:uiPriority w:val="99"/>
    <w:unhideWhenUsed/>
    <w:rsid w:val="004E1AED"/>
    <w:pPr>
      <w:spacing w:before="0" w:after="0" w:line="240" w:lineRule="auto"/>
    </w:pPr>
  </w:style>
  <w:style w:type="character" w:customStyle="1" w:styleId="PiedepginaCar">
    <w:name w:val="Pie de página Car"/>
    <w:basedOn w:val="Fuentedeprrafopredeter"/>
    <w:link w:val="Piedepgina"/>
    <w:uiPriority w:val="99"/>
    <w:rsid w:val="004E1AED"/>
  </w:style>
  <w:style w:type="paragraph" w:styleId="Prrafodelista">
    <w:name w:val="List Paragraph"/>
    <w:basedOn w:val="Normal"/>
    <w:uiPriority w:val="34"/>
    <w:unhideWhenUsed/>
    <w:qFormat/>
    <w:rsid w:val="007B1C84"/>
    <w:pPr>
      <w:ind w:left="720"/>
      <w:contextualSpacing/>
    </w:pPr>
  </w:style>
  <w:style w:type="character" w:styleId="Hipervnculo">
    <w:name w:val="Hyperlink"/>
    <w:basedOn w:val="Fuentedeprrafopredeter"/>
    <w:uiPriority w:val="99"/>
    <w:unhideWhenUsed/>
    <w:rsid w:val="00CE5F4D"/>
    <w:rPr>
      <w:color w:val="005D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75985660">
      <w:bodyDiv w:val="1"/>
      <w:marLeft w:val="0"/>
      <w:marRight w:val="0"/>
      <w:marTop w:val="0"/>
      <w:marBottom w:val="0"/>
      <w:divBdr>
        <w:top w:val="none" w:sz="0" w:space="0" w:color="auto"/>
        <w:left w:val="none" w:sz="0" w:space="0" w:color="auto"/>
        <w:bottom w:val="none" w:sz="0" w:space="0" w:color="auto"/>
        <w:right w:val="none" w:sz="0" w:space="0" w:color="auto"/>
      </w:divBdr>
      <w:divsChild>
        <w:div w:id="1453280825">
          <w:marLeft w:val="144"/>
          <w:marRight w:val="0"/>
          <w:marTop w:val="240"/>
          <w:marBottom w:val="40"/>
          <w:divBdr>
            <w:top w:val="none" w:sz="0" w:space="0" w:color="auto"/>
            <w:left w:val="none" w:sz="0" w:space="0" w:color="auto"/>
            <w:bottom w:val="none" w:sz="0" w:space="0" w:color="auto"/>
            <w:right w:val="none" w:sz="0" w:space="0" w:color="auto"/>
          </w:divBdr>
        </w:div>
      </w:divsChild>
    </w:div>
    <w:div w:id="297539221">
      <w:bodyDiv w:val="1"/>
      <w:marLeft w:val="0"/>
      <w:marRight w:val="0"/>
      <w:marTop w:val="0"/>
      <w:marBottom w:val="0"/>
      <w:divBdr>
        <w:top w:val="none" w:sz="0" w:space="0" w:color="auto"/>
        <w:left w:val="none" w:sz="0" w:space="0" w:color="auto"/>
        <w:bottom w:val="none" w:sz="0" w:space="0" w:color="auto"/>
        <w:right w:val="none" w:sz="0" w:space="0" w:color="auto"/>
      </w:divBdr>
      <w:divsChild>
        <w:div w:id="1936397644">
          <w:marLeft w:val="144"/>
          <w:marRight w:val="0"/>
          <w:marTop w:val="240"/>
          <w:marBottom w:val="40"/>
          <w:divBdr>
            <w:top w:val="none" w:sz="0" w:space="0" w:color="auto"/>
            <w:left w:val="none" w:sz="0" w:space="0" w:color="auto"/>
            <w:bottom w:val="none" w:sz="0" w:space="0" w:color="auto"/>
            <w:right w:val="none" w:sz="0" w:space="0" w:color="auto"/>
          </w:divBdr>
        </w:div>
      </w:divsChild>
    </w:div>
    <w:div w:id="510027058">
      <w:bodyDiv w:val="1"/>
      <w:marLeft w:val="0"/>
      <w:marRight w:val="0"/>
      <w:marTop w:val="0"/>
      <w:marBottom w:val="0"/>
      <w:divBdr>
        <w:top w:val="none" w:sz="0" w:space="0" w:color="auto"/>
        <w:left w:val="none" w:sz="0" w:space="0" w:color="auto"/>
        <w:bottom w:val="none" w:sz="0" w:space="0" w:color="auto"/>
        <w:right w:val="none" w:sz="0" w:space="0" w:color="auto"/>
      </w:divBdr>
      <w:divsChild>
        <w:div w:id="485166488">
          <w:marLeft w:val="144"/>
          <w:marRight w:val="0"/>
          <w:marTop w:val="240"/>
          <w:marBottom w:val="4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ogle.cl/url?sa=i&amp;url=https://es.slideshare.net/sandracasierra/funciones-del-lenguaje-48453935&amp;psig=AOvVaw2P6czS5qO5Nw3qT-W07hj_&amp;ust=1585158771847000&amp;source=images&amp;cd=vfe&amp;ved=0CAIQjRxqFwoTCICo3eHWs-gCFQAAAAAdAAAAABA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gorosito@colegioprovidencialaserena.cl"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l/url?sa=i&amp;url=https://www.portaleducativo.net/quinto-basico/543/Registros-de-habla-formal-e-Informal&amp;psig=AOvVaw2U8OEvsnccipEaX9Ld_TN6&amp;ust=1585160066576000&amp;source=images&amp;cd=vfe&amp;ved=0CAIQjRxqFwoTCPDr98fbs-gCFQAAAAAdAAAAAB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Plantillas\Dise&#241;o%20con%20bandas%20(en%20blanc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FE48E342-F269-4DBD-9F5C-3A6EEBF7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con bandas (en blanco)</Template>
  <TotalTime>407</TotalTime>
  <Pages>2</Pages>
  <Words>929</Words>
  <Characters>5110</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Galleguillos y Gonzalez</cp:lastModifiedBy>
  <cp:revision>10</cp:revision>
  <cp:lastPrinted>2020-03-20T21:02:00Z</cp:lastPrinted>
  <dcterms:created xsi:type="dcterms:W3CDTF">2020-03-17T12:13:00Z</dcterms:created>
  <dcterms:modified xsi:type="dcterms:W3CDTF">2020-03-25T12:36:00Z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