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5D" w:rsidRPr="0079445D" w:rsidRDefault="0079445D" w:rsidP="0079445D">
      <w:pPr>
        <w:jc w:val="both"/>
        <w:rPr>
          <w:rFonts w:ascii="Calibri" w:hAnsi="Calibri" w:cs="Calibri"/>
          <w:b/>
          <w:sz w:val="24"/>
          <w:szCs w:val="24"/>
        </w:rPr>
      </w:pPr>
      <w:r w:rsidRPr="0079445D">
        <w:rPr>
          <w:rFonts w:ascii="Calibri" w:hAnsi="Calibri" w:cs="Calibri"/>
          <w:b/>
          <w:sz w:val="24"/>
          <w:szCs w:val="24"/>
        </w:rPr>
        <w:t>GUÍA DE ESTUDIOS N°2</w:t>
      </w:r>
    </w:p>
    <w:p w:rsidR="0079445D" w:rsidRPr="0079445D" w:rsidRDefault="0079445D" w:rsidP="0079445D">
      <w:pPr>
        <w:jc w:val="both"/>
        <w:rPr>
          <w:rFonts w:ascii="Calibri" w:hAnsi="Calibri" w:cs="Calibri"/>
          <w:sz w:val="24"/>
          <w:szCs w:val="24"/>
        </w:rPr>
      </w:pPr>
      <w:r w:rsidRPr="0079445D">
        <w:rPr>
          <w:rFonts w:ascii="Calibri" w:hAnsi="Calibri" w:cs="Calibri"/>
          <w:sz w:val="24"/>
          <w:szCs w:val="24"/>
        </w:rPr>
        <w:t xml:space="preserve">Instrucciones: “Lea comprensivamente la guía de estudios y desarrolle el cuestionario en archivo Word, al guardar el archivo, el nombre de </w:t>
      </w:r>
      <w:r w:rsidRPr="0079445D">
        <w:rPr>
          <w:rFonts w:ascii="Calibri" w:hAnsi="Calibri" w:cs="Calibri"/>
          <w:b/>
          <w:sz w:val="24"/>
          <w:szCs w:val="24"/>
        </w:rPr>
        <w:t>documento debe indicar la siguiente información: nombre, apellidos, curso, nombre del módulo*</w:t>
      </w:r>
      <w:r w:rsidRPr="0079445D">
        <w:rPr>
          <w:rFonts w:ascii="Calibri" w:hAnsi="Calibri" w:cs="Calibri"/>
          <w:sz w:val="24"/>
          <w:szCs w:val="24"/>
        </w:rPr>
        <w:t xml:space="preserve">. El documento debe ser enviado  para su revisión al correo: natalia.gorosito@colegioprovidencialaserena.cl, en caso de dudas y consultas también puede realizarlas al mismo correo. La nota será acumulativa. </w:t>
      </w:r>
    </w:p>
    <w:p w:rsidR="0086209C" w:rsidRDefault="0079445D" w:rsidP="0079445D">
      <w:pPr>
        <w:jc w:val="both"/>
        <w:rPr>
          <w:rFonts w:ascii="Calibri" w:hAnsi="Calibri" w:cs="Calibri"/>
          <w:sz w:val="24"/>
          <w:szCs w:val="24"/>
        </w:rPr>
      </w:pPr>
      <w:r w:rsidRPr="0079445D">
        <w:rPr>
          <w:rFonts w:ascii="Calibri" w:hAnsi="Calibri" w:cs="Calibri"/>
          <w:sz w:val="24"/>
          <w:szCs w:val="24"/>
        </w:rPr>
        <w:t>*Se disminuirá una décima en caso de que el documento no tenga el nombre según el formato señalado</w:t>
      </w:r>
      <w:r>
        <w:rPr>
          <w:rFonts w:ascii="Calibri" w:hAnsi="Calibri" w:cs="Calibri"/>
          <w:sz w:val="24"/>
          <w:szCs w:val="24"/>
        </w:rPr>
        <w:t>.</w:t>
      </w:r>
    </w:p>
    <w:p w:rsidR="0079445D" w:rsidRPr="00AE2251" w:rsidRDefault="00AE2251" w:rsidP="0079445D">
      <w:pPr>
        <w:jc w:val="both"/>
        <w:rPr>
          <w:rFonts w:ascii="Calibri" w:hAnsi="Calibri" w:cs="Calibri"/>
          <w:b/>
          <w:sz w:val="24"/>
          <w:szCs w:val="24"/>
        </w:rPr>
      </w:pPr>
      <w:r w:rsidRPr="00AE2251">
        <w:rPr>
          <w:rFonts w:ascii="Calibri" w:hAnsi="Calibri" w:cs="Calibri"/>
          <w:b/>
          <w:sz w:val="24"/>
          <w:szCs w:val="24"/>
        </w:rPr>
        <w:t xml:space="preserve">Objetivos: </w:t>
      </w:r>
    </w:p>
    <w:p w:rsidR="00AE2251" w:rsidRPr="00AE2251" w:rsidRDefault="00AE2251" w:rsidP="00AE2251">
      <w:pPr>
        <w:pStyle w:val="Prrafodelista"/>
        <w:numPr>
          <w:ilvl w:val="0"/>
          <w:numId w:val="21"/>
        </w:numPr>
        <w:jc w:val="both"/>
        <w:rPr>
          <w:rFonts w:ascii="Calibri" w:hAnsi="Calibri" w:cs="Calibri"/>
          <w:sz w:val="24"/>
          <w:szCs w:val="24"/>
        </w:rPr>
      </w:pPr>
      <w:r w:rsidRPr="00AE2251">
        <w:rPr>
          <w:rFonts w:ascii="Calibri" w:hAnsi="Calibri" w:cs="Calibri"/>
          <w:sz w:val="24"/>
          <w:szCs w:val="24"/>
        </w:rPr>
        <w:t>Utiliza y maneja barra de herramientas en Micro office Word.</w:t>
      </w:r>
    </w:p>
    <w:p w:rsidR="00AE2251" w:rsidRPr="00AE2251" w:rsidRDefault="00AE2251" w:rsidP="00AE2251">
      <w:pPr>
        <w:pStyle w:val="Prrafodelista"/>
        <w:numPr>
          <w:ilvl w:val="0"/>
          <w:numId w:val="21"/>
        </w:numPr>
        <w:jc w:val="both"/>
        <w:rPr>
          <w:rFonts w:ascii="Calibri" w:hAnsi="Calibri" w:cs="Calibri"/>
          <w:sz w:val="24"/>
          <w:szCs w:val="24"/>
        </w:rPr>
      </w:pPr>
      <w:r w:rsidRPr="00AE2251">
        <w:rPr>
          <w:rFonts w:ascii="Calibri" w:hAnsi="Calibri" w:cs="Calibri"/>
          <w:sz w:val="24"/>
          <w:szCs w:val="24"/>
        </w:rPr>
        <w:t>Elabora documento en el procesador de texto Word siguiendo un formato establecido.</w:t>
      </w:r>
    </w:p>
    <w:p w:rsidR="00AE2251" w:rsidRDefault="00276EA7" w:rsidP="0079445D">
      <w:pPr>
        <w:jc w:val="both"/>
        <w:rPr>
          <w:rFonts w:ascii="Calibri" w:hAnsi="Calibri" w:cs="Calibri"/>
          <w:b/>
          <w:sz w:val="24"/>
          <w:szCs w:val="24"/>
        </w:rPr>
      </w:pPr>
      <w:r w:rsidRPr="00276EA7">
        <w:rPr>
          <w:rFonts w:ascii="Calibri" w:hAnsi="Calibri" w:cs="Calibri"/>
          <w:b/>
          <w:sz w:val="24"/>
          <w:szCs w:val="24"/>
        </w:rPr>
        <w:t>Procesador de texto Word</w:t>
      </w:r>
    </w:p>
    <w:p w:rsidR="00276EA7" w:rsidRDefault="00276EA7" w:rsidP="0079445D">
      <w:pPr>
        <w:jc w:val="both"/>
        <w:rPr>
          <w:rFonts w:ascii="Calibri" w:hAnsi="Calibri" w:cs="Calibri"/>
          <w:sz w:val="24"/>
          <w:szCs w:val="24"/>
        </w:rPr>
      </w:pPr>
      <w:r>
        <w:rPr>
          <w:rFonts w:ascii="Calibri" w:hAnsi="Calibri" w:cs="Calibri"/>
          <w:sz w:val="24"/>
          <w:szCs w:val="24"/>
        </w:rPr>
        <w:t>Elaborar de manera correcta un documento, siguiendo los formatos estableci</w:t>
      </w:r>
      <w:r w:rsidR="00D70F64">
        <w:rPr>
          <w:rFonts w:ascii="Calibri" w:hAnsi="Calibri" w:cs="Calibri"/>
          <w:sz w:val="24"/>
          <w:szCs w:val="24"/>
        </w:rPr>
        <w:t>dos con la información clara y precisa, es de suma importancia especialmente en la práctica laboral o bien en un futuro empleo en el área de la administración. A continuación se expondrá los pasos a seguir para utilizar las diferentes herramientas disponibles en el procesador de texto Word de Micro office:</w:t>
      </w:r>
    </w:p>
    <w:p w:rsidR="00D70F64" w:rsidRDefault="00D70F64" w:rsidP="00D70F64">
      <w:pPr>
        <w:pStyle w:val="Prrafodelista"/>
        <w:numPr>
          <w:ilvl w:val="0"/>
          <w:numId w:val="22"/>
        </w:numPr>
        <w:jc w:val="both"/>
        <w:rPr>
          <w:rFonts w:ascii="Calibri" w:hAnsi="Calibri" w:cs="Calibri"/>
          <w:sz w:val="24"/>
          <w:szCs w:val="24"/>
        </w:rPr>
      </w:pPr>
      <w:r>
        <w:rPr>
          <w:rFonts w:ascii="Calibri" w:hAnsi="Calibri" w:cs="Calibri"/>
          <w:sz w:val="24"/>
          <w:szCs w:val="24"/>
        </w:rPr>
        <w:t>La fuente del texto, se refiere al tipo de letra que se escoge, el tamaño de la fuente indica el tamaño de la letra</w:t>
      </w:r>
      <w:r w:rsidR="00DF103A">
        <w:rPr>
          <w:rFonts w:ascii="Calibri" w:hAnsi="Calibri" w:cs="Calibri"/>
          <w:sz w:val="24"/>
          <w:szCs w:val="24"/>
        </w:rPr>
        <w:t xml:space="preserve"> (el tamaño se indica en números)</w:t>
      </w:r>
      <w:r>
        <w:rPr>
          <w:rFonts w:ascii="Calibri" w:hAnsi="Calibri" w:cs="Calibri"/>
          <w:sz w:val="24"/>
          <w:szCs w:val="24"/>
        </w:rPr>
        <w:t xml:space="preserve">. </w:t>
      </w:r>
    </w:p>
    <w:p w:rsidR="000B5951" w:rsidRDefault="000B5951" w:rsidP="00D70F64">
      <w:pPr>
        <w:pStyle w:val="Prrafodelista"/>
        <w:numPr>
          <w:ilvl w:val="0"/>
          <w:numId w:val="22"/>
        </w:numPr>
        <w:jc w:val="both"/>
        <w:rPr>
          <w:rFonts w:ascii="Calibri" w:hAnsi="Calibri" w:cs="Calibri"/>
          <w:sz w:val="24"/>
          <w:szCs w:val="24"/>
        </w:rPr>
      </w:pPr>
      <w:r>
        <w:rPr>
          <w:rFonts w:ascii="Calibri" w:hAnsi="Calibri" w:cs="Calibri"/>
          <w:sz w:val="24"/>
          <w:szCs w:val="24"/>
        </w:rPr>
        <w:t xml:space="preserve">Puede aplicar formato, seleccionando el texto y </w:t>
      </w:r>
      <w:r w:rsidR="00DF103A">
        <w:rPr>
          <w:rFonts w:ascii="Calibri" w:hAnsi="Calibri" w:cs="Calibri"/>
          <w:sz w:val="24"/>
          <w:szCs w:val="24"/>
        </w:rPr>
        <w:t>luego clic en el tipo que escoja:</w:t>
      </w:r>
      <w:r>
        <w:rPr>
          <w:rFonts w:ascii="Calibri" w:hAnsi="Calibri" w:cs="Calibri"/>
          <w:sz w:val="24"/>
          <w:szCs w:val="24"/>
        </w:rPr>
        <w:t xml:space="preserve"> formato </w:t>
      </w:r>
      <w:proofErr w:type="gramStart"/>
      <w:r>
        <w:rPr>
          <w:rFonts w:ascii="Calibri" w:hAnsi="Calibri" w:cs="Calibri"/>
          <w:sz w:val="24"/>
          <w:szCs w:val="24"/>
        </w:rPr>
        <w:t>negrita</w:t>
      </w:r>
      <w:proofErr w:type="gramEnd"/>
      <w:r>
        <w:rPr>
          <w:rFonts w:ascii="Calibri" w:hAnsi="Calibri" w:cs="Calibri"/>
          <w:sz w:val="24"/>
          <w:szCs w:val="24"/>
        </w:rPr>
        <w:t xml:space="preserve"> para destacar una frase o palabra, formato cursivo usualmente utilizado para señalar las citas copiadas textuales y </w:t>
      </w:r>
      <w:r w:rsidR="00DF103A">
        <w:rPr>
          <w:rFonts w:ascii="Calibri" w:hAnsi="Calibri" w:cs="Calibri"/>
          <w:sz w:val="24"/>
          <w:szCs w:val="24"/>
        </w:rPr>
        <w:t xml:space="preserve">formato </w:t>
      </w:r>
      <w:r>
        <w:rPr>
          <w:rFonts w:ascii="Calibri" w:hAnsi="Calibri" w:cs="Calibri"/>
          <w:sz w:val="24"/>
          <w:szCs w:val="24"/>
        </w:rPr>
        <w:t xml:space="preserve">subrayar que sirve para destacar o </w:t>
      </w:r>
      <w:r w:rsidR="00DF103A">
        <w:rPr>
          <w:rFonts w:ascii="Calibri" w:hAnsi="Calibri" w:cs="Calibri"/>
          <w:sz w:val="24"/>
          <w:szCs w:val="24"/>
        </w:rPr>
        <w:t>utilizar en los títulos.</w:t>
      </w:r>
    </w:p>
    <w:p w:rsidR="00D70F64" w:rsidRDefault="000B5951" w:rsidP="000B5951">
      <w:pPr>
        <w:pStyle w:val="Prrafodelista"/>
        <w:jc w:val="both"/>
        <w:rPr>
          <w:rFonts w:ascii="Calibri" w:hAnsi="Calibri" w:cs="Calibri"/>
          <w:sz w:val="24"/>
          <w:szCs w:val="24"/>
        </w:rPr>
      </w:pPr>
      <w:r w:rsidRPr="000B5951">
        <w:rPr>
          <w:rFonts w:ascii="Calibri" w:hAnsi="Calibri" w:cs="Calibri"/>
          <w:noProof/>
          <w:sz w:val="24"/>
          <w:szCs w:val="24"/>
          <w:lang w:val="es-CL" w:eastAsia="es-CL"/>
        </w:rPr>
        <w:drawing>
          <wp:inline distT="0" distB="0" distL="0" distR="0" wp14:anchorId="1E66D43E" wp14:editId="2FC154D7">
            <wp:extent cx="2790691" cy="1464114"/>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3497" cy="1481325"/>
                    </a:xfrm>
                    <a:prstGeom prst="rect">
                      <a:avLst/>
                    </a:prstGeom>
                  </pic:spPr>
                </pic:pic>
              </a:graphicData>
            </a:graphic>
          </wp:inline>
        </w:drawing>
      </w:r>
      <w:r>
        <w:rPr>
          <w:rFonts w:ascii="Calibri" w:hAnsi="Calibri" w:cs="Calibri"/>
          <w:noProof/>
          <w:sz w:val="24"/>
          <w:szCs w:val="24"/>
          <w:lang w:val="es-CL" w:eastAsia="es-CL"/>
        </w:rPr>
        <w:drawing>
          <wp:inline distT="0" distB="0" distL="0" distR="0" wp14:anchorId="7B759F9F">
            <wp:extent cx="2792530" cy="14668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5870" cy="1479110"/>
                    </a:xfrm>
                    <a:prstGeom prst="rect">
                      <a:avLst/>
                    </a:prstGeom>
                    <a:noFill/>
                  </pic:spPr>
                </pic:pic>
              </a:graphicData>
            </a:graphic>
          </wp:inline>
        </w:drawing>
      </w:r>
    </w:p>
    <w:p w:rsidR="000B5951" w:rsidRPr="00D70F64" w:rsidRDefault="000B5951" w:rsidP="000B5951">
      <w:pPr>
        <w:pStyle w:val="Prrafodelista"/>
        <w:jc w:val="both"/>
        <w:rPr>
          <w:rFonts w:ascii="Calibri" w:hAnsi="Calibri" w:cs="Calibri"/>
          <w:sz w:val="24"/>
          <w:szCs w:val="24"/>
        </w:rPr>
      </w:pPr>
    </w:p>
    <w:p w:rsidR="00276EA7" w:rsidRDefault="00DF103A" w:rsidP="00DF103A">
      <w:pPr>
        <w:pStyle w:val="Prrafodelista"/>
        <w:numPr>
          <w:ilvl w:val="0"/>
          <w:numId w:val="22"/>
        </w:numPr>
        <w:jc w:val="both"/>
        <w:rPr>
          <w:rFonts w:ascii="Calibri" w:hAnsi="Calibri" w:cs="Calibri"/>
          <w:sz w:val="24"/>
          <w:szCs w:val="24"/>
        </w:rPr>
      </w:pPr>
      <w:r>
        <w:rPr>
          <w:rFonts w:ascii="Calibri" w:hAnsi="Calibri" w:cs="Calibri"/>
          <w:sz w:val="24"/>
          <w:szCs w:val="24"/>
        </w:rPr>
        <w:t>Las viñetas son utilizadas para ordenar un listado, también se puede enumerar y elaborar lista multinivel (imagen 3).</w:t>
      </w:r>
    </w:p>
    <w:p w:rsidR="00DF103A" w:rsidRDefault="00DF103A" w:rsidP="00DF103A">
      <w:pPr>
        <w:pStyle w:val="Prrafodelista"/>
        <w:numPr>
          <w:ilvl w:val="0"/>
          <w:numId w:val="22"/>
        </w:numPr>
        <w:jc w:val="both"/>
        <w:rPr>
          <w:rFonts w:ascii="Calibri" w:hAnsi="Calibri" w:cs="Calibri"/>
          <w:sz w:val="24"/>
          <w:szCs w:val="24"/>
        </w:rPr>
      </w:pPr>
      <w:r>
        <w:rPr>
          <w:rFonts w:ascii="Calibri" w:hAnsi="Calibri" w:cs="Calibri"/>
          <w:sz w:val="24"/>
          <w:szCs w:val="24"/>
        </w:rPr>
        <w:t>La alineación ordena los espacios que hay entre las palabras, se puede alinear hacia la izquierda, alineación centrada, alinear hacia la derecha o utilizar la alineación justificada (imagen 4)</w:t>
      </w:r>
    </w:p>
    <w:p w:rsidR="00DF103A" w:rsidRDefault="00DF103A" w:rsidP="00FE6A3B">
      <w:pPr>
        <w:pStyle w:val="Prrafodelista"/>
        <w:jc w:val="both"/>
        <w:rPr>
          <w:rFonts w:ascii="Calibri" w:hAnsi="Calibri" w:cs="Calibri"/>
          <w:sz w:val="24"/>
          <w:szCs w:val="24"/>
        </w:rPr>
      </w:pPr>
      <w:r>
        <w:rPr>
          <w:rFonts w:ascii="Calibri" w:hAnsi="Calibri" w:cs="Calibri"/>
          <w:noProof/>
          <w:sz w:val="24"/>
          <w:szCs w:val="24"/>
          <w:lang w:val="es-CL" w:eastAsia="es-CL"/>
        </w:rPr>
        <w:drawing>
          <wp:inline distT="0" distB="0" distL="0" distR="0" wp14:anchorId="1C4288CF" wp14:editId="3F87288B">
            <wp:extent cx="2228850" cy="1426845"/>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8600" cy="1445890"/>
                    </a:xfrm>
                    <a:prstGeom prst="rect">
                      <a:avLst/>
                    </a:prstGeom>
                    <a:noFill/>
                  </pic:spPr>
                </pic:pic>
              </a:graphicData>
            </a:graphic>
          </wp:inline>
        </w:drawing>
      </w:r>
      <w:r w:rsidR="00FE6A3B">
        <w:rPr>
          <w:rFonts w:ascii="Calibri" w:hAnsi="Calibri" w:cs="Calibri"/>
          <w:sz w:val="24"/>
          <w:szCs w:val="24"/>
        </w:rPr>
        <w:t>_</w:t>
      </w:r>
      <w:r w:rsidR="00FE6A3B">
        <w:rPr>
          <w:rFonts w:ascii="Calibri" w:hAnsi="Calibri" w:cs="Calibri"/>
          <w:noProof/>
          <w:sz w:val="24"/>
          <w:szCs w:val="24"/>
          <w:lang w:val="es-CL" w:eastAsia="es-CL"/>
        </w:rPr>
        <w:drawing>
          <wp:inline distT="0" distB="0" distL="0" distR="0" wp14:anchorId="3978615E">
            <wp:extent cx="2476500" cy="135470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4629" cy="1364625"/>
                    </a:xfrm>
                    <a:prstGeom prst="rect">
                      <a:avLst/>
                    </a:prstGeom>
                    <a:noFill/>
                  </pic:spPr>
                </pic:pic>
              </a:graphicData>
            </a:graphic>
          </wp:inline>
        </w:drawing>
      </w:r>
    </w:p>
    <w:p w:rsidR="00FE6A3B" w:rsidRDefault="00FE6A3B" w:rsidP="00FE6A3B">
      <w:pPr>
        <w:pStyle w:val="Prrafodelista"/>
        <w:numPr>
          <w:ilvl w:val="0"/>
          <w:numId w:val="22"/>
        </w:numPr>
        <w:jc w:val="both"/>
        <w:rPr>
          <w:rFonts w:ascii="Calibri" w:hAnsi="Calibri" w:cs="Calibri"/>
          <w:sz w:val="24"/>
          <w:szCs w:val="24"/>
        </w:rPr>
      </w:pPr>
      <w:r>
        <w:rPr>
          <w:rFonts w:ascii="Calibri" w:hAnsi="Calibri" w:cs="Calibri"/>
          <w:sz w:val="24"/>
          <w:szCs w:val="24"/>
        </w:rPr>
        <w:lastRenderedPageBreak/>
        <w:t>Al seleccionar la pestaña “insertar</w:t>
      </w:r>
      <w:r w:rsidR="00DB7A3F">
        <w:rPr>
          <w:rFonts w:ascii="Calibri" w:hAnsi="Calibri" w:cs="Calibri"/>
          <w:sz w:val="24"/>
          <w:szCs w:val="24"/>
        </w:rPr>
        <w:t>”</w:t>
      </w:r>
      <w:r>
        <w:rPr>
          <w:rFonts w:ascii="Calibri" w:hAnsi="Calibri" w:cs="Calibri"/>
          <w:sz w:val="24"/>
          <w:szCs w:val="24"/>
        </w:rPr>
        <w:t xml:space="preserve"> de la barra de herramientas, tendrá las opciones de insertar una tabla, una Forma predeterminada, también encabezados, pie de página y número de página.</w:t>
      </w:r>
    </w:p>
    <w:p w:rsidR="00FE6A3B" w:rsidRDefault="00DB7A3F" w:rsidP="00FE6A3B">
      <w:pPr>
        <w:pStyle w:val="Prrafodelista"/>
        <w:jc w:val="both"/>
        <w:rPr>
          <w:rFonts w:ascii="Calibri" w:hAnsi="Calibri" w:cs="Calibri"/>
          <w:sz w:val="24"/>
          <w:szCs w:val="24"/>
        </w:rPr>
      </w:pPr>
      <w:r>
        <w:rPr>
          <w:rFonts w:ascii="Calibri" w:hAnsi="Calibri" w:cs="Calibri"/>
          <w:noProof/>
          <w:sz w:val="24"/>
          <w:szCs w:val="24"/>
          <w:lang w:val="es-CL" w:eastAsia="es-CL"/>
        </w:rPr>
        <w:drawing>
          <wp:anchor distT="0" distB="0" distL="114300" distR="114300" simplePos="0" relativeHeight="251658240" behindDoc="0" locked="0" layoutInCell="1" allowOverlap="1" wp14:anchorId="75EB76F6" wp14:editId="653FA324">
            <wp:simplePos x="0" y="0"/>
            <wp:positionH relativeFrom="column">
              <wp:posOffset>2981325</wp:posOffset>
            </wp:positionH>
            <wp:positionV relativeFrom="paragraph">
              <wp:posOffset>5715</wp:posOffset>
            </wp:positionV>
            <wp:extent cx="2895600" cy="123952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239520"/>
                    </a:xfrm>
                    <a:prstGeom prst="rect">
                      <a:avLst/>
                    </a:prstGeom>
                    <a:noFill/>
                  </pic:spPr>
                </pic:pic>
              </a:graphicData>
            </a:graphic>
          </wp:anchor>
        </w:drawing>
      </w:r>
      <w:r w:rsidRPr="00DB7A3F">
        <w:rPr>
          <w:rFonts w:ascii="Calibri" w:hAnsi="Calibri" w:cs="Calibri"/>
          <w:noProof/>
          <w:sz w:val="24"/>
          <w:szCs w:val="24"/>
          <w:lang w:val="es-CL" w:eastAsia="es-CL"/>
        </w:rPr>
        <w:drawing>
          <wp:inline distT="0" distB="0" distL="0" distR="0" wp14:anchorId="4C303A33" wp14:editId="71359562">
            <wp:extent cx="2218690" cy="12438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46728" cy="1259607"/>
                    </a:xfrm>
                    <a:prstGeom prst="rect">
                      <a:avLst/>
                    </a:prstGeom>
                  </pic:spPr>
                </pic:pic>
              </a:graphicData>
            </a:graphic>
          </wp:inline>
        </w:drawing>
      </w:r>
    </w:p>
    <w:p w:rsidR="00DB7A3F" w:rsidRDefault="00DB7A3F" w:rsidP="00DB7A3F">
      <w:pPr>
        <w:pStyle w:val="Prrafodelista"/>
        <w:numPr>
          <w:ilvl w:val="0"/>
          <w:numId w:val="22"/>
        </w:numPr>
        <w:jc w:val="both"/>
        <w:rPr>
          <w:rFonts w:ascii="Calibri" w:hAnsi="Calibri" w:cs="Calibri"/>
          <w:sz w:val="24"/>
          <w:szCs w:val="24"/>
        </w:rPr>
      </w:pPr>
      <w:r>
        <w:rPr>
          <w:rFonts w:ascii="Calibri" w:hAnsi="Calibri" w:cs="Calibri"/>
          <w:sz w:val="24"/>
          <w:szCs w:val="24"/>
        </w:rPr>
        <w:t>Al seleccionar la pestaña “Diseño de página” de la barra de herramientas, tendrá las opciones de cambiar los formatos de su página como medidas de los márgenes, orientación de la página (horizontal o vertical), cambiar el tamaño</w:t>
      </w:r>
      <w:r w:rsidR="00E72127">
        <w:rPr>
          <w:rFonts w:ascii="Calibri" w:hAnsi="Calibri" w:cs="Calibri"/>
          <w:sz w:val="24"/>
          <w:szCs w:val="24"/>
        </w:rPr>
        <w:t xml:space="preserve"> de la página</w:t>
      </w:r>
      <w:r>
        <w:rPr>
          <w:rFonts w:ascii="Calibri" w:hAnsi="Calibri" w:cs="Calibri"/>
          <w:sz w:val="24"/>
          <w:szCs w:val="24"/>
        </w:rPr>
        <w:t>, entre otras.</w:t>
      </w:r>
    </w:p>
    <w:p w:rsidR="00DB7A3F" w:rsidRDefault="00E72127" w:rsidP="00E72127">
      <w:pPr>
        <w:pStyle w:val="Prrafodelista"/>
        <w:jc w:val="both"/>
        <w:rPr>
          <w:rFonts w:ascii="Calibri" w:hAnsi="Calibri" w:cs="Calibri"/>
          <w:sz w:val="24"/>
          <w:szCs w:val="24"/>
        </w:rPr>
      </w:pPr>
      <w:r>
        <w:rPr>
          <w:rFonts w:ascii="Calibri" w:hAnsi="Calibri" w:cs="Calibri"/>
          <w:noProof/>
          <w:sz w:val="24"/>
          <w:szCs w:val="24"/>
          <w:lang w:val="es-CL" w:eastAsia="es-CL"/>
        </w:rPr>
        <w:drawing>
          <wp:anchor distT="0" distB="0" distL="114300" distR="114300" simplePos="0" relativeHeight="251659264" behindDoc="1" locked="0" layoutInCell="1" allowOverlap="1" wp14:anchorId="7D358970" wp14:editId="09E68B32">
            <wp:simplePos x="0" y="0"/>
            <wp:positionH relativeFrom="column">
              <wp:posOffset>3457574</wp:posOffset>
            </wp:positionH>
            <wp:positionV relativeFrom="paragraph">
              <wp:posOffset>13335</wp:posOffset>
            </wp:positionV>
            <wp:extent cx="2409279" cy="149135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697" cy="149780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noProof/>
          <w:sz w:val="24"/>
          <w:szCs w:val="24"/>
          <w:lang w:val="es-CL" w:eastAsia="es-CL"/>
        </w:rPr>
        <w:drawing>
          <wp:inline distT="0" distB="0" distL="0" distR="0" wp14:anchorId="4857DB20" wp14:editId="6D7E4206">
            <wp:extent cx="2543175" cy="14668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5255" cy="1479585"/>
                    </a:xfrm>
                    <a:prstGeom prst="rect">
                      <a:avLst/>
                    </a:prstGeom>
                    <a:noFill/>
                  </pic:spPr>
                </pic:pic>
              </a:graphicData>
            </a:graphic>
          </wp:inline>
        </w:drawing>
      </w:r>
    </w:p>
    <w:p w:rsidR="00E72127" w:rsidRDefault="00E72127" w:rsidP="00E72127">
      <w:pPr>
        <w:pStyle w:val="Prrafodelista"/>
        <w:jc w:val="both"/>
        <w:rPr>
          <w:rFonts w:ascii="Calibri" w:hAnsi="Calibri" w:cs="Calibri"/>
          <w:sz w:val="24"/>
          <w:szCs w:val="24"/>
        </w:rPr>
      </w:pPr>
    </w:p>
    <w:p w:rsidR="00E72127" w:rsidRDefault="00E72127" w:rsidP="00E72127">
      <w:pPr>
        <w:pStyle w:val="Prrafodelista"/>
        <w:ind w:left="0"/>
        <w:jc w:val="both"/>
        <w:rPr>
          <w:rFonts w:ascii="Calibri" w:hAnsi="Calibri" w:cs="Calibri"/>
          <w:sz w:val="24"/>
          <w:szCs w:val="24"/>
        </w:rPr>
      </w:pPr>
      <w:r w:rsidRPr="001C1774">
        <w:rPr>
          <w:rFonts w:ascii="Calibri" w:hAnsi="Calibri" w:cs="Calibri"/>
          <w:b/>
          <w:sz w:val="24"/>
          <w:szCs w:val="24"/>
        </w:rPr>
        <w:t>Actividad</w:t>
      </w:r>
      <w:r>
        <w:rPr>
          <w:rFonts w:ascii="Calibri" w:hAnsi="Calibri" w:cs="Calibri"/>
          <w:sz w:val="24"/>
          <w:szCs w:val="24"/>
        </w:rPr>
        <w:t>:</w:t>
      </w:r>
      <w:r w:rsidR="001C1774">
        <w:rPr>
          <w:rFonts w:ascii="Calibri" w:hAnsi="Calibri" w:cs="Calibri"/>
          <w:sz w:val="24"/>
          <w:szCs w:val="24"/>
        </w:rPr>
        <w:t xml:space="preserve"> (36 </w:t>
      </w:r>
      <w:proofErr w:type="spellStart"/>
      <w:r w:rsidR="001C1774">
        <w:rPr>
          <w:rFonts w:ascii="Calibri" w:hAnsi="Calibri" w:cs="Calibri"/>
          <w:sz w:val="24"/>
          <w:szCs w:val="24"/>
        </w:rPr>
        <w:t>ptos</w:t>
      </w:r>
      <w:proofErr w:type="spellEnd"/>
      <w:r w:rsidR="001C1774">
        <w:rPr>
          <w:rFonts w:ascii="Calibri" w:hAnsi="Calibri" w:cs="Calibri"/>
          <w:sz w:val="24"/>
          <w:szCs w:val="24"/>
        </w:rPr>
        <w:t xml:space="preserve"> total)</w:t>
      </w:r>
    </w:p>
    <w:p w:rsidR="00E72127" w:rsidRDefault="00E72127" w:rsidP="00E72127">
      <w:pPr>
        <w:pStyle w:val="Prrafodelista"/>
        <w:ind w:left="0"/>
        <w:jc w:val="both"/>
        <w:rPr>
          <w:rFonts w:ascii="Calibri" w:hAnsi="Calibri" w:cs="Calibri"/>
          <w:sz w:val="24"/>
          <w:szCs w:val="24"/>
        </w:rPr>
      </w:pPr>
      <w:r>
        <w:rPr>
          <w:rFonts w:ascii="Calibri" w:hAnsi="Calibri" w:cs="Calibri"/>
          <w:sz w:val="24"/>
          <w:szCs w:val="24"/>
        </w:rPr>
        <w:t>Elabore un informe en el procesador de textos Word, siguiendo el formato y contenidos que se le indicarán a continuación.</w:t>
      </w:r>
    </w:p>
    <w:p w:rsidR="00E72127" w:rsidRDefault="00E72127" w:rsidP="00E72127">
      <w:pPr>
        <w:pStyle w:val="Prrafodelista"/>
        <w:ind w:left="0"/>
        <w:jc w:val="both"/>
        <w:rPr>
          <w:rFonts w:ascii="Calibri" w:hAnsi="Calibri" w:cs="Calibri"/>
          <w:sz w:val="24"/>
          <w:szCs w:val="24"/>
        </w:rPr>
      </w:pPr>
    </w:p>
    <w:p w:rsidR="00353276" w:rsidRDefault="00353276" w:rsidP="00E72127">
      <w:pPr>
        <w:pStyle w:val="Prrafodelista"/>
        <w:ind w:left="0"/>
        <w:jc w:val="both"/>
        <w:rPr>
          <w:rFonts w:ascii="Calibri" w:hAnsi="Calibri" w:cs="Calibri"/>
          <w:sz w:val="24"/>
          <w:szCs w:val="24"/>
        </w:rPr>
      </w:pPr>
      <w:r>
        <w:rPr>
          <w:rFonts w:ascii="Calibri" w:hAnsi="Calibri" w:cs="Calibri"/>
          <w:sz w:val="24"/>
          <w:szCs w:val="24"/>
        </w:rPr>
        <w:t>Detalle de Contenidos:</w:t>
      </w:r>
      <w:r w:rsidR="001C1774">
        <w:rPr>
          <w:rFonts w:ascii="Calibri" w:hAnsi="Calibri" w:cs="Calibri"/>
          <w:sz w:val="24"/>
          <w:szCs w:val="24"/>
        </w:rPr>
        <w:t xml:space="preserve"> (22 </w:t>
      </w:r>
      <w:proofErr w:type="spellStart"/>
      <w:r w:rsidR="001C1774">
        <w:rPr>
          <w:rFonts w:ascii="Calibri" w:hAnsi="Calibri" w:cs="Calibri"/>
          <w:sz w:val="24"/>
          <w:szCs w:val="24"/>
        </w:rPr>
        <w:t>ptos</w:t>
      </w:r>
      <w:proofErr w:type="spellEnd"/>
      <w:r w:rsidR="001C1774">
        <w:rPr>
          <w:rFonts w:ascii="Calibri" w:hAnsi="Calibri" w:cs="Calibri"/>
          <w:sz w:val="24"/>
          <w:szCs w:val="24"/>
        </w:rPr>
        <w:t xml:space="preserve"> total)</w:t>
      </w:r>
    </w:p>
    <w:p w:rsidR="00E11898" w:rsidRDefault="00353276" w:rsidP="00E72127">
      <w:pPr>
        <w:pStyle w:val="Prrafodelista"/>
        <w:ind w:left="0"/>
        <w:jc w:val="both"/>
        <w:rPr>
          <w:rFonts w:ascii="Calibri" w:hAnsi="Calibri" w:cs="Calibri"/>
          <w:sz w:val="24"/>
          <w:szCs w:val="24"/>
        </w:rPr>
      </w:pPr>
      <w:r>
        <w:rPr>
          <w:rFonts w:ascii="Calibri" w:hAnsi="Calibri" w:cs="Calibri"/>
          <w:sz w:val="24"/>
          <w:szCs w:val="24"/>
        </w:rPr>
        <w:t xml:space="preserve">Página 1: </w:t>
      </w:r>
      <w:r w:rsidR="00E11898">
        <w:rPr>
          <w:rFonts w:ascii="Calibri" w:hAnsi="Calibri" w:cs="Calibri"/>
          <w:sz w:val="24"/>
          <w:szCs w:val="24"/>
        </w:rPr>
        <w:t>(</w:t>
      </w:r>
      <w:r>
        <w:rPr>
          <w:rFonts w:ascii="Calibri" w:hAnsi="Calibri" w:cs="Calibri"/>
          <w:sz w:val="24"/>
          <w:szCs w:val="24"/>
        </w:rPr>
        <w:t>Portada</w:t>
      </w:r>
      <w:r w:rsidR="00E11898">
        <w:rPr>
          <w:rFonts w:ascii="Calibri" w:hAnsi="Calibri" w:cs="Calibri"/>
          <w:sz w:val="24"/>
          <w:szCs w:val="24"/>
        </w:rPr>
        <w:t>)</w:t>
      </w:r>
      <w:r w:rsidR="00A6060E">
        <w:rPr>
          <w:rFonts w:ascii="Calibri" w:hAnsi="Calibri" w:cs="Calibri"/>
          <w:sz w:val="24"/>
          <w:szCs w:val="24"/>
        </w:rPr>
        <w:t xml:space="preserve"> (2 </w:t>
      </w:r>
      <w:proofErr w:type="spellStart"/>
      <w:r w:rsidR="00A6060E">
        <w:rPr>
          <w:rFonts w:ascii="Calibri" w:hAnsi="Calibri" w:cs="Calibri"/>
          <w:sz w:val="24"/>
          <w:szCs w:val="24"/>
        </w:rPr>
        <w:t>ptos</w:t>
      </w:r>
      <w:proofErr w:type="spellEnd"/>
      <w:r w:rsidR="00A6060E">
        <w:rPr>
          <w:rFonts w:ascii="Calibri" w:hAnsi="Calibri" w:cs="Calibri"/>
          <w:sz w:val="24"/>
          <w:szCs w:val="24"/>
        </w:rPr>
        <w:t>)</w:t>
      </w:r>
    </w:p>
    <w:p w:rsidR="00353276" w:rsidRDefault="00E11898" w:rsidP="00E11898">
      <w:pPr>
        <w:pStyle w:val="Prrafodelista"/>
        <w:numPr>
          <w:ilvl w:val="0"/>
          <w:numId w:val="23"/>
        </w:numPr>
        <w:jc w:val="both"/>
        <w:rPr>
          <w:rFonts w:ascii="Calibri" w:hAnsi="Calibri" w:cs="Calibri"/>
          <w:sz w:val="24"/>
          <w:szCs w:val="24"/>
        </w:rPr>
      </w:pPr>
      <w:r>
        <w:rPr>
          <w:rFonts w:ascii="Calibri" w:hAnsi="Calibri" w:cs="Calibri"/>
          <w:sz w:val="24"/>
          <w:szCs w:val="24"/>
        </w:rPr>
        <w:t>T</w:t>
      </w:r>
      <w:r w:rsidR="00353276">
        <w:rPr>
          <w:rFonts w:ascii="Calibri" w:hAnsi="Calibri" w:cs="Calibri"/>
          <w:sz w:val="24"/>
          <w:szCs w:val="24"/>
        </w:rPr>
        <w:t xml:space="preserve">ítulo: </w:t>
      </w:r>
      <w:r w:rsidR="00D573CD">
        <w:rPr>
          <w:rFonts w:ascii="Calibri" w:hAnsi="Calibri" w:cs="Calibri"/>
          <w:sz w:val="24"/>
          <w:szCs w:val="24"/>
        </w:rPr>
        <w:t>Henry Fayol</w:t>
      </w:r>
    </w:p>
    <w:p w:rsidR="00E11898" w:rsidRDefault="00E11898" w:rsidP="00E11898">
      <w:pPr>
        <w:pStyle w:val="Prrafodelista"/>
        <w:numPr>
          <w:ilvl w:val="0"/>
          <w:numId w:val="23"/>
        </w:numPr>
        <w:jc w:val="both"/>
        <w:rPr>
          <w:rFonts w:ascii="Calibri" w:hAnsi="Calibri" w:cs="Calibri"/>
          <w:sz w:val="24"/>
          <w:szCs w:val="24"/>
        </w:rPr>
      </w:pPr>
      <w:r>
        <w:rPr>
          <w:rFonts w:ascii="Calibri" w:hAnsi="Calibri" w:cs="Calibri"/>
          <w:sz w:val="24"/>
          <w:szCs w:val="24"/>
        </w:rPr>
        <w:t>En el costado inferior derecho integre la siguiente información: Nombre, curso, módulo, fecha.</w:t>
      </w:r>
    </w:p>
    <w:p w:rsidR="00E11898" w:rsidRDefault="00E11898" w:rsidP="00E72127">
      <w:pPr>
        <w:pStyle w:val="Prrafodelista"/>
        <w:ind w:left="0"/>
        <w:jc w:val="both"/>
        <w:rPr>
          <w:rFonts w:ascii="Calibri" w:hAnsi="Calibri" w:cs="Calibri"/>
          <w:sz w:val="24"/>
          <w:szCs w:val="24"/>
        </w:rPr>
      </w:pPr>
      <w:r>
        <w:rPr>
          <w:rFonts w:ascii="Calibri" w:hAnsi="Calibri" w:cs="Calibri"/>
          <w:sz w:val="24"/>
          <w:szCs w:val="24"/>
        </w:rPr>
        <w:t>Página 2: (Introducción)</w:t>
      </w:r>
      <w:r w:rsidR="00A6060E">
        <w:rPr>
          <w:rFonts w:ascii="Calibri" w:hAnsi="Calibri" w:cs="Calibri"/>
          <w:sz w:val="24"/>
          <w:szCs w:val="24"/>
        </w:rPr>
        <w:t xml:space="preserve"> (4 </w:t>
      </w:r>
      <w:proofErr w:type="spellStart"/>
      <w:r w:rsidR="00A6060E">
        <w:rPr>
          <w:rFonts w:ascii="Calibri" w:hAnsi="Calibri" w:cs="Calibri"/>
          <w:sz w:val="24"/>
          <w:szCs w:val="24"/>
        </w:rPr>
        <w:t>ptos</w:t>
      </w:r>
      <w:proofErr w:type="spellEnd"/>
      <w:r w:rsidR="00A6060E">
        <w:rPr>
          <w:rFonts w:ascii="Calibri" w:hAnsi="Calibri" w:cs="Calibri"/>
          <w:sz w:val="24"/>
          <w:szCs w:val="24"/>
        </w:rPr>
        <w:t>)</w:t>
      </w:r>
    </w:p>
    <w:p w:rsidR="00E11898" w:rsidRDefault="00E11898" w:rsidP="00E11898">
      <w:pPr>
        <w:pStyle w:val="Prrafodelista"/>
        <w:numPr>
          <w:ilvl w:val="0"/>
          <w:numId w:val="24"/>
        </w:numPr>
        <w:jc w:val="both"/>
        <w:rPr>
          <w:rFonts w:ascii="Calibri" w:hAnsi="Calibri" w:cs="Calibri"/>
          <w:sz w:val="24"/>
          <w:szCs w:val="24"/>
        </w:rPr>
      </w:pPr>
      <w:r>
        <w:rPr>
          <w:rFonts w:ascii="Calibri" w:hAnsi="Calibri" w:cs="Calibri"/>
          <w:sz w:val="24"/>
          <w:szCs w:val="24"/>
        </w:rPr>
        <w:t>Título:</w:t>
      </w:r>
      <w:r w:rsidR="00D573CD">
        <w:rPr>
          <w:rFonts w:ascii="Calibri" w:hAnsi="Calibri" w:cs="Calibri"/>
          <w:sz w:val="24"/>
          <w:szCs w:val="24"/>
        </w:rPr>
        <w:t xml:space="preserve"> Introducción</w:t>
      </w:r>
    </w:p>
    <w:p w:rsidR="00D573CD" w:rsidRDefault="00D573CD" w:rsidP="00E11898">
      <w:pPr>
        <w:pStyle w:val="Prrafodelista"/>
        <w:numPr>
          <w:ilvl w:val="0"/>
          <w:numId w:val="24"/>
        </w:numPr>
        <w:jc w:val="both"/>
        <w:rPr>
          <w:rFonts w:ascii="Calibri" w:hAnsi="Calibri" w:cs="Calibri"/>
          <w:sz w:val="24"/>
          <w:szCs w:val="24"/>
        </w:rPr>
      </w:pPr>
      <w:r>
        <w:rPr>
          <w:rFonts w:ascii="Calibri" w:hAnsi="Calibri" w:cs="Calibri"/>
          <w:sz w:val="24"/>
          <w:szCs w:val="24"/>
        </w:rPr>
        <w:t>Debe realizar una introducción de mínimo 10 líneas escritas y máximas 20 líneas. En la introducción da una reseña de quien en Henry Fayol, su importancia en la historia de la administración, luego resume los contenidos del informe.</w:t>
      </w:r>
    </w:p>
    <w:p w:rsidR="00D573CD" w:rsidRDefault="00D573CD" w:rsidP="00D573CD">
      <w:pPr>
        <w:jc w:val="both"/>
        <w:rPr>
          <w:rFonts w:ascii="Calibri" w:hAnsi="Calibri" w:cs="Calibri"/>
          <w:sz w:val="24"/>
          <w:szCs w:val="24"/>
        </w:rPr>
      </w:pPr>
      <w:r>
        <w:rPr>
          <w:rFonts w:ascii="Calibri" w:hAnsi="Calibri" w:cs="Calibri"/>
          <w:sz w:val="24"/>
          <w:szCs w:val="24"/>
        </w:rPr>
        <w:t>Página3: (cuerpo o desarrollo)</w:t>
      </w:r>
      <w:r w:rsidR="00A6060E">
        <w:rPr>
          <w:rFonts w:ascii="Calibri" w:hAnsi="Calibri" w:cs="Calibri"/>
          <w:sz w:val="24"/>
          <w:szCs w:val="24"/>
        </w:rPr>
        <w:t xml:space="preserve"> (4 </w:t>
      </w:r>
      <w:proofErr w:type="spellStart"/>
      <w:r w:rsidR="00A6060E">
        <w:rPr>
          <w:rFonts w:ascii="Calibri" w:hAnsi="Calibri" w:cs="Calibri"/>
          <w:sz w:val="24"/>
          <w:szCs w:val="24"/>
        </w:rPr>
        <w:t>ptos</w:t>
      </w:r>
      <w:proofErr w:type="spellEnd"/>
      <w:r w:rsidR="00A6060E">
        <w:rPr>
          <w:rFonts w:ascii="Calibri" w:hAnsi="Calibri" w:cs="Calibri"/>
          <w:sz w:val="24"/>
          <w:szCs w:val="24"/>
        </w:rPr>
        <w:t>)</w:t>
      </w:r>
    </w:p>
    <w:p w:rsidR="00D573CD" w:rsidRDefault="00D573CD" w:rsidP="00D573CD">
      <w:pPr>
        <w:pStyle w:val="Prrafodelista"/>
        <w:numPr>
          <w:ilvl w:val="0"/>
          <w:numId w:val="24"/>
        </w:numPr>
        <w:jc w:val="both"/>
        <w:rPr>
          <w:rFonts w:ascii="Calibri" w:hAnsi="Calibri" w:cs="Calibri"/>
          <w:sz w:val="24"/>
          <w:szCs w:val="24"/>
        </w:rPr>
      </w:pPr>
      <w:r>
        <w:rPr>
          <w:rFonts w:ascii="Calibri" w:hAnsi="Calibri" w:cs="Calibri"/>
          <w:sz w:val="24"/>
          <w:szCs w:val="24"/>
        </w:rPr>
        <w:t>Título: Biografía de Henry Fayol</w:t>
      </w:r>
    </w:p>
    <w:p w:rsidR="00D573CD" w:rsidRDefault="00D573CD" w:rsidP="00D573CD">
      <w:pPr>
        <w:pStyle w:val="Prrafodelista"/>
        <w:numPr>
          <w:ilvl w:val="0"/>
          <w:numId w:val="24"/>
        </w:numPr>
        <w:jc w:val="both"/>
        <w:rPr>
          <w:rFonts w:ascii="Calibri" w:hAnsi="Calibri" w:cs="Calibri"/>
          <w:sz w:val="24"/>
          <w:szCs w:val="24"/>
        </w:rPr>
      </w:pPr>
      <w:r>
        <w:rPr>
          <w:rFonts w:ascii="Calibri" w:hAnsi="Calibri" w:cs="Calibri"/>
          <w:sz w:val="24"/>
          <w:szCs w:val="24"/>
        </w:rPr>
        <w:t>Señale los datos más relevantes de la vida de Henry Fayol, puede utilizar toda la hoja para esto, pero no más de una hoja.</w:t>
      </w:r>
    </w:p>
    <w:p w:rsidR="00D573CD" w:rsidRDefault="00D573CD" w:rsidP="00D573CD">
      <w:pPr>
        <w:pStyle w:val="Prrafodelista"/>
        <w:numPr>
          <w:ilvl w:val="0"/>
          <w:numId w:val="24"/>
        </w:numPr>
        <w:jc w:val="both"/>
        <w:rPr>
          <w:rFonts w:ascii="Calibri" w:hAnsi="Calibri" w:cs="Calibri"/>
          <w:sz w:val="24"/>
          <w:szCs w:val="24"/>
        </w:rPr>
      </w:pPr>
      <w:r>
        <w:rPr>
          <w:rFonts w:ascii="Calibri" w:hAnsi="Calibri" w:cs="Calibri"/>
          <w:sz w:val="24"/>
          <w:szCs w:val="24"/>
        </w:rPr>
        <w:t>Incorpore una foto de Henry Fayol que descargue de Internet.</w:t>
      </w:r>
    </w:p>
    <w:p w:rsidR="00D573CD" w:rsidRDefault="00D573CD" w:rsidP="00D573CD">
      <w:pPr>
        <w:jc w:val="both"/>
        <w:rPr>
          <w:rFonts w:ascii="Calibri" w:hAnsi="Calibri" w:cs="Calibri"/>
          <w:sz w:val="24"/>
          <w:szCs w:val="24"/>
        </w:rPr>
      </w:pPr>
      <w:r>
        <w:rPr>
          <w:rFonts w:ascii="Calibri" w:hAnsi="Calibri" w:cs="Calibri"/>
          <w:sz w:val="24"/>
          <w:szCs w:val="24"/>
        </w:rPr>
        <w:t>Página 4: (cuerpo o desarrollo)</w:t>
      </w:r>
      <w:r w:rsidR="00A6060E">
        <w:rPr>
          <w:rFonts w:ascii="Calibri" w:hAnsi="Calibri" w:cs="Calibri"/>
          <w:sz w:val="24"/>
          <w:szCs w:val="24"/>
        </w:rPr>
        <w:t xml:space="preserve"> (2 </w:t>
      </w:r>
      <w:proofErr w:type="spellStart"/>
      <w:r w:rsidR="00A6060E">
        <w:rPr>
          <w:rFonts w:ascii="Calibri" w:hAnsi="Calibri" w:cs="Calibri"/>
          <w:sz w:val="24"/>
          <w:szCs w:val="24"/>
        </w:rPr>
        <w:t>ptos</w:t>
      </w:r>
      <w:proofErr w:type="spellEnd"/>
      <w:r w:rsidR="00A6060E">
        <w:rPr>
          <w:rFonts w:ascii="Calibri" w:hAnsi="Calibri" w:cs="Calibri"/>
          <w:sz w:val="24"/>
          <w:szCs w:val="24"/>
        </w:rPr>
        <w:t>)</w:t>
      </w:r>
    </w:p>
    <w:p w:rsidR="00D573CD" w:rsidRDefault="00D573CD" w:rsidP="00D573CD">
      <w:pPr>
        <w:pStyle w:val="Prrafodelista"/>
        <w:numPr>
          <w:ilvl w:val="0"/>
          <w:numId w:val="24"/>
        </w:numPr>
        <w:jc w:val="both"/>
        <w:rPr>
          <w:rFonts w:ascii="Calibri" w:hAnsi="Calibri" w:cs="Calibri"/>
          <w:sz w:val="24"/>
          <w:szCs w:val="24"/>
        </w:rPr>
      </w:pPr>
      <w:r>
        <w:rPr>
          <w:rFonts w:ascii="Calibri" w:hAnsi="Calibri" w:cs="Calibri"/>
          <w:sz w:val="24"/>
          <w:szCs w:val="24"/>
        </w:rPr>
        <w:t>Título: Seis funciones básicas de la empresa según Fayol</w:t>
      </w:r>
    </w:p>
    <w:p w:rsidR="00D573CD" w:rsidRDefault="00D573CD" w:rsidP="00D573CD">
      <w:pPr>
        <w:pStyle w:val="Prrafodelista"/>
        <w:numPr>
          <w:ilvl w:val="0"/>
          <w:numId w:val="24"/>
        </w:numPr>
        <w:jc w:val="both"/>
        <w:rPr>
          <w:rFonts w:ascii="Calibri" w:hAnsi="Calibri" w:cs="Calibri"/>
          <w:sz w:val="24"/>
          <w:szCs w:val="24"/>
        </w:rPr>
      </w:pPr>
      <w:r>
        <w:rPr>
          <w:rFonts w:ascii="Calibri" w:hAnsi="Calibri" w:cs="Calibri"/>
          <w:sz w:val="24"/>
          <w:szCs w:val="24"/>
        </w:rPr>
        <w:t>Desarrolle las seis funciones básicas de la empresa, utilizando viñetas para ordenar el listado</w:t>
      </w:r>
      <w:r w:rsidR="00A6060E">
        <w:rPr>
          <w:rFonts w:ascii="Calibri" w:hAnsi="Calibri" w:cs="Calibri"/>
          <w:sz w:val="24"/>
          <w:szCs w:val="24"/>
        </w:rPr>
        <w:t>.</w:t>
      </w:r>
    </w:p>
    <w:p w:rsidR="00A6060E" w:rsidRDefault="00A6060E" w:rsidP="00A6060E">
      <w:pPr>
        <w:jc w:val="both"/>
        <w:rPr>
          <w:rFonts w:ascii="Calibri" w:hAnsi="Calibri" w:cs="Calibri"/>
          <w:sz w:val="24"/>
          <w:szCs w:val="24"/>
        </w:rPr>
      </w:pPr>
      <w:r>
        <w:rPr>
          <w:rFonts w:ascii="Calibri" w:hAnsi="Calibri" w:cs="Calibri"/>
          <w:sz w:val="24"/>
          <w:szCs w:val="24"/>
        </w:rPr>
        <w:t xml:space="preserve">Pagina 5: (cuerpo o desarrollo) (2 </w:t>
      </w:r>
      <w:proofErr w:type="spellStart"/>
      <w:r>
        <w:rPr>
          <w:rFonts w:ascii="Calibri" w:hAnsi="Calibri" w:cs="Calibri"/>
          <w:sz w:val="24"/>
          <w:szCs w:val="24"/>
        </w:rPr>
        <w:t>ptos</w:t>
      </w:r>
      <w:proofErr w:type="spellEnd"/>
      <w:r>
        <w:rPr>
          <w:rFonts w:ascii="Calibri" w:hAnsi="Calibri" w:cs="Calibri"/>
          <w:sz w:val="24"/>
          <w:szCs w:val="24"/>
        </w:rPr>
        <w:t>)</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Título: Funciones Administrativas según Fayol</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lastRenderedPageBreak/>
        <w:t>Desarrolle cada una de las 5 funciones administrativas que señala Fayol, utilice viñetas para ordenar el listado.</w:t>
      </w:r>
    </w:p>
    <w:p w:rsidR="00A6060E" w:rsidRDefault="00A6060E" w:rsidP="00A6060E">
      <w:pPr>
        <w:jc w:val="both"/>
        <w:rPr>
          <w:rFonts w:ascii="Calibri" w:hAnsi="Calibri" w:cs="Calibri"/>
          <w:sz w:val="24"/>
          <w:szCs w:val="24"/>
        </w:rPr>
      </w:pPr>
      <w:r>
        <w:rPr>
          <w:rFonts w:ascii="Calibri" w:hAnsi="Calibri" w:cs="Calibri"/>
          <w:sz w:val="24"/>
          <w:szCs w:val="24"/>
        </w:rPr>
        <w:t xml:space="preserve">Página 6/7: (cuerpo o desarrollo) (4 </w:t>
      </w:r>
      <w:proofErr w:type="spellStart"/>
      <w:r>
        <w:rPr>
          <w:rFonts w:ascii="Calibri" w:hAnsi="Calibri" w:cs="Calibri"/>
          <w:sz w:val="24"/>
          <w:szCs w:val="24"/>
        </w:rPr>
        <w:t>ptos</w:t>
      </w:r>
      <w:proofErr w:type="spellEnd"/>
      <w:r>
        <w:rPr>
          <w:rFonts w:ascii="Calibri" w:hAnsi="Calibri" w:cs="Calibri"/>
          <w:sz w:val="24"/>
          <w:szCs w:val="24"/>
        </w:rPr>
        <w:t>)</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Título: Principios de la Administración según Fayol</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Desarrolle cada uno de los 14 principios de Fayol, utilice viñetas para ordenar el listado de principios. Se puede realizar en una o dos hojas, es importante que explique cada uno de los principios.</w:t>
      </w:r>
    </w:p>
    <w:p w:rsidR="00A6060E" w:rsidRDefault="00A6060E" w:rsidP="00A6060E">
      <w:pPr>
        <w:jc w:val="both"/>
        <w:rPr>
          <w:rFonts w:ascii="Calibri" w:hAnsi="Calibri" w:cs="Calibri"/>
          <w:sz w:val="24"/>
          <w:szCs w:val="24"/>
        </w:rPr>
      </w:pPr>
      <w:r>
        <w:rPr>
          <w:rFonts w:ascii="Calibri" w:hAnsi="Calibri" w:cs="Calibri"/>
          <w:sz w:val="24"/>
          <w:szCs w:val="24"/>
        </w:rPr>
        <w:t xml:space="preserve">Página Final: (Conclusiones y bibliografía) (4 </w:t>
      </w:r>
      <w:proofErr w:type="spellStart"/>
      <w:r>
        <w:rPr>
          <w:rFonts w:ascii="Calibri" w:hAnsi="Calibri" w:cs="Calibri"/>
          <w:sz w:val="24"/>
          <w:szCs w:val="24"/>
        </w:rPr>
        <w:t>ptos</w:t>
      </w:r>
      <w:proofErr w:type="spellEnd"/>
      <w:r>
        <w:rPr>
          <w:rFonts w:ascii="Calibri" w:hAnsi="Calibri" w:cs="Calibri"/>
          <w:sz w:val="24"/>
          <w:szCs w:val="24"/>
        </w:rPr>
        <w:t>)</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Título 1 : Conclusiones</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Elabore conclusiones describiendo los aspectos más relevantes del informe, dando una opinión personal de lo aprendido, se solicita una extensión de 10 a 20 líneas.</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Título 2: Bibliografía</w:t>
      </w:r>
    </w:p>
    <w:p w:rsidR="00A6060E" w:rsidRDefault="00A6060E" w:rsidP="00A6060E">
      <w:pPr>
        <w:pStyle w:val="Prrafodelista"/>
        <w:numPr>
          <w:ilvl w:val="0"/>
          <w:numId w:val="24"/>
        </w:numPr>
        <w:jc w:val="both"/>
        <w:rPr>
          <w:rFonts w:ascii="Calibri" w:hAnsi="Calibri" w:cs="Calibri"/>
          <w:sz w:val="24"/>
          <w:szCs w:val="24"/>
        </w:rPr>
      </w:pPr>
      <w:r>
        <w:rPr>
          <w:rFonts w:ascii="Calibri" w:hAnsi="Calibri" w:cs="Calibri"/>
          <w:sz w:val="24"/>
          <w:szCs w:val="24"/>
        </w:rPr>
        <w:t>Copie los link de las páginas de internet  o nombre de los libros utilizados para extraer información.</w:t>
      </w:r>
    </w:p>
    <w:p w:rsidR="00A6060E" w:rsidRDefault="00A6060E" w:rsidP="00A6060E">
      <w:pPr>
        <w:jc w:val="both"/>
        <w:rPr>
          <w:rFonts w:ascii="Calibri" w:hAnsi="Calibri" w:cs="Calibri"/>
          <w:sz w:val="24"/>
          <w:szCs w:val="24"/>
        </w:rPr>
      </w:pPr>
      <w:r>
        <w:rPr>
          <w:rFonts w:ascii="Calibri" w:hAnsi="Calibri" w:cs="Calibri"/>
          <w:sz w:val="24"/>
          <w:szCs w:val="24"/>
        </w:rPr>
        <w:t>Detalle de Formato:</w:t>
      </w:r>
      <w:r w:rsidR="001C1774">
        <w:rPr>
          <w:rFonts w:ascii="Calibri" w:hAnsi="Calibri" w:cs="Calibri"/>
          <w:sz w:val="24"/>
          <w:szCs w:val="24"/>
        </w:rPr>
        <w:t xml:space="preserve"> (14 </w:t>
      </w:r>
      <w:proofErr w:type="spellStart"/>
      <w:r w:rsidR="001C1774">
        <w:rPr>
          <w:rFonts w:ascii="Calibri" w:hAnsi="Calibri" w:cs="Calibri"/>
          <w:sz w:val="24"/>
          <w:szCs w:val="24"/>
        </w:rPr>
        <w:t>ptos</w:t>
      </w:r>
      <w:proofErr w:type="spellEnd"/>
      <w:r w:rsidR="001C1774">
        <w:rPr>
          <w:rFonts w:ascii="Calibri" w:hAnsi="Calibri" w:cs="Calibri"/>
          <w:sz w:val="24"/>
          <w:szCs w:val="24"/>
        </w:rPr>
        <w:t xml:space="preserve"> total)</w:t>
      </w:r>
    </w:p>
    <w:p w:rsidR="001C1774" w:rsidRPr="001C1774" w:rsidRDefault="001C1774" w:rsidP="001C1774">
      <w:pPr>
        <w:pStyle w:val="Prrafodelista"/>
        <w:numPr>
          <w:ilvl w:val="0"/>
          <w:numId w:val="24"/>
        </w:numPr>
        <w:jc w:val="both"/>
        <w:rPr>
          <w:rFonts w:ascii="Calibri" w:hAnsi="Calibri" w:cs="Calibri"/>
          <w:sz w:val="24"/>
          <w:szCs w:val="24"/>
        </w:rPr>
      </w:pPr>
      <w:r>
        <w:rPr>
          <w:rFonts w:ascii="Calibri" w:hAnsi="Calibri" w:cs="Calibri"/>
          <w:sz w:val="24"/>
          <w:szCs w:val="24"/>
        </w:rPr>
        <w:t xml:space="preserve">Fuente: </w:t>
      </w:r>
      <w:r w:rsidRPr="001C1774">
        <w:rPr>
          <w:rFonts w:ascii="Calibri" w:hAnsi="Calibri" w:cs="Calibri"/>
          <w:sz w:val="24"/>
          <w:szCs w:val="24"/>
        </w:rPr>
        <w:t>Arial Narrow tamaño 12 en párrafos.</w:t>
      </w:r>
      <w:r>
        <w:rPr>
          <w:rFonts w:ascii="Calibri" w:hAnsi="Calibri" w:cs="Calibri"/>
          <w:sz w:val="24"/>
          <w:szCs w:val="24"/>
        </w:rPr>
        <w:t xml:space="preserve">(2 </w:t>
      </w:r>
      <w:proofErr w:type="spellStart"/>
      <w:r>
        <w:rPr>
          <w:rFonts w:ascii="Calibri" w:hAnsi="Calibri" w:cs="Calibri"/>
          <w:sz w:val="24"/>
          <w:szCs w:val="24"/>
        </w:rPr>
        <w:t>ptos</w:t>
      </w:r>
      <w:proofErr w:type="spellEnd"/>
      <w:r>
        <w:rPr>
          <w:rFonts w:ascii="Calibri" w:hAnsi="Calibri" w:cs="Calibri"/>
          <w:sz w:val="24"/>
          <w:szCs w:val="24"/>
        </w:rPr>
        <w:t>)</w:t>
      </w:r>
    </w:p>
    <w:p w:rsidR="001C1774" w:rsidRDefault="001C1774" w:rsidP="001C1774">
      <w:pPr>
        <w:pStyle w:val="Prrafodelista"/>
        <w:numPr>
          <w:ilvl w:val="0"/>
          <w:numId w:val="24"/>
        </w:numPr>
        <w:jc w:val="both"/>
        <w:rPr>
          <w:rFonts w:ascii="Calibri" w:hAnsi="Calibri" w:cs="Calibri"/>
          <w:sz w:val="24"/>
          <w:szCs w:val="24"/>
        </w:rPr>
      </w:pPr>
      <w:r w:rsidRPr="001C1774">
        <w:rPr>
          <w:rFonts w:ascii="Calibri" w:hAnsi="Calibri" w:cs="Calibri"/>
          <w:sz w:val="24"/>
          <w:szCs w:val="24"/>
        </w:rPr>
        <w:t>Título</w:t>
      </w:r>
      <w:r>
        <w:rPr>
          <w:rFonts w:ascii="Calibri" w:hAnsi="Calibri" w:cs="Calibri"/>
          <w:sz w:val="24"/>
          <w:szCs w:val="24"/>
        </w:rPr>
        <w:t>s</w:t>
      </w:r>
      <w:r w:rsidRPr="001C1774">
        <w:rPr>
          <w:rFonts w:ascii="Calibri" w:hAnsi="Calibri" w:cs="Calibri"/>
          <w:sz w:val="24"/>
          <w:szCs w:val="24"/>
        </w:rPr>
        <w:t>: Todo mayúscula y en tamaño 14. Fuente: Arial Narrow</w:t>
      </w:r>
      <w:r>
        <w:rPr>
          <w:rFonts w:ascii="Calibri" w:hAnsi="Calibri" w:cs="Calibri"/>
          <w:sz w:val="24"/>
          <w:szCs w:val="24"/>
        </w:rPr>
        <w:t xml:space="preserve"> (2 </w:t>
      </w:r>
      <w:proofErr w:type="spellStart"/>
      <w:r>
        <w:rPr>
          <w:rFonts w:ascii="Calibri" w:hAnsi="Calibri" w:cs="Calibri"/>
          <w:sz w:val="24"/>
          <w:szCs w:val="24"/>
        </w:rPr>
        <w:t>ptos</w:t>
      </w:r>
      <w:proofErr w:type="spellEnd"/>
      <w:r>
        <w:rPr>
          <w:rFonts w:ascii="Calibri" w:hAnsi="Calibri" w:cs="Calibri"/>
          <w:sz w:val="24"/>
          <w:szCs w:val="24"/>
        </w:rPr>
        <w:t>)</w:t>
      </w:r>
    </w:p>
    <w:p w:rsidR="001C1774" w:rsidRPr="001C1774" w:rsidRDefault="001C1774" w:rsidP="001C1774">
      <w:pPr>
        <w:pStyle w:val="Prrafodelista"/>
        <w:numPr>
          <w:ilvl w:val="0"/>
          <w:numId w:val="24"/>
        </w:numPr>
        <w:jc w:val="both"/>
        <w:rPr>
          <w:rFonts w:ascii="Calibri" w:hAnsi="Calibri" w:cs="Calibri"/>
          <w:sz w:val="24"/>
          <w:szCs w:val="24"/>
        </w:rPr>
      </w:pPr>
      <w:r>
        <w:rPr>
          <w:rFonts w:ascii="Calibri" w:hAnsi="Calibri" w:cs="Calibri"/>
          <w:sz w:val="24"/>
          <w:szCs w:val="24"/>
        </w:rPr>
        <w:t xml:space="preserve">Título Portada: Todo mayúscula y en tamaño 36. Fuente Arial Narrow (1 </w:t>
      </w:r>
      <w:proofErr w:type="spellStart"/>
      <w:r>
        <w:rPr>
          <w:rFonts w:ascii="Calibri" w:hAnsi="Calibri" w:cs="Calibri"/>
          <w:sz w:val="24"/>
          <w:szCs w:val="24"/>
        </w:rPr>
        <w:t>pto</w:t>
      </w:r>
      <w:proofErr w:type="spellEnd"/>
      <w:r>
        <w:rPr>
          <w:rFonts w:ascii="Calibri" w:hAnsi="Calibri" w:cs="Calibri"/>
          <w:sz w:val="24"/>
          <w:szCs w:val="24"/>
        </w:rPr>
        <w:t>)</w:t>
      </w:r>
    </w:p>
    <w:p w:rsidR="001C1774" w:rsidRPr="001C1774" w:rsidRDefault="001C1774" w:rsidP="001C1774">
      <w:pPr>
        <w:pStyle w:val="Prrafodelista"/>
        <w:numPr>
          <w:ilvl w:val="0"/>
          <w:numId w:val="24"/>
        </w:numPr>
        <w:jc w:val="both"/>
        <w:rPr>
          <w:rFonts w:ascii="Calibri" w:hAnsi="Calibri" w:cs="Calibri"/>
          <w:sz w:val="24"/>
          <w:szCs w:val="24"/>
        </w:rPr>
      </w:pPr>
      <w:r w:rsidRPr="001C1774">
        <w:rPr>
          <w:rFonts w:ascii="Calibri" w:hAnsi="Calibri" w:cs="Calibri"/>
          <w:sz w:val="24"/>
          <w:szCs w:val="24"/>
        </w:rPr>
        <w:t>Encabezado:</w:t>
      </w:r>
      <w:r>
        <w:rPr>
          <w:rFonts w:ascii="Calibri" w:hAnsi="Calibri" w:cs="Calibri"/>
          <w:sz w:val="24"/>
          <w:szCs w:val="24"/>
        </w:rPr>
        <w:t xml:space="preserve"> Informe Biográfico de Henry Fayol</w:t>
      </w:r>
      <w:r w:rsidRPr="001C1774">
        <w:rPr>
          <w:rFonts w:ascii="Calibri" w:hAnsi="Calibri" w:cs="Calibri"/>
          <w:sz w:val="24"/>
          <w:szCs w:val="24"/>
        </w:rPr>
        <w:t>.</w:t>
      </w:r>
      <w:r>
        <w:rPr>
          <w:rFonts w:ascii="Calibri" w:hAnsi="Calibri" w:cs="Calibri"/>
          <w:sz w:val="24"/>
          <w:szCs w:val="24"/>
        </w:rPr>
        <w:t xml:space="preserve"> (2 </w:t>
      </w:r>
      <w:proofErr w:type="spellStart"/>
      <w:r>
        <w:rPr>
          <w:rFonts w:ascii="Calibri" w:hAnsi="Calibri" w:cs="Calibri"/>
          <w:sz w:val="24"/>
          <w:szCs w:val="24"/>
        </w:rPr>
        <w:t>ptos</w:t>
      </w:r>
      <w:proofErr w:type="spellEnd"/>
      <w:r>
        <w:rPr>
          <w:rFonts w:ascii="Calibri" w:hAnsi="Calibri" w:cs="Calibri"/>
          <w:sz w:val="24"/>
          <w:szCs w:val="24"/>
        </w:rPr>
        <w:t>)</w:t>
      </w:r>
    </w:p>
    <w:p w:rsidR="00A6060E" w:rsidRDefault="001C1774" w:rsidP="001C1774">
      <w:pPr>
        <w:pStyle w:val="Prrafodelista"/>
        <w:numPr>
          <w:ilvl w:val="0"/>
          <w:numId w:val="24"/>
        </w:numPr>
        <w:jc w:val="both"/>
        <w:rPr>
          <w:rFonts w:ascii="Calibri" w:hAnsi="Calibri" w:cs="Calibri"/>
          <w:sz w:val="24"/>
          <w:szCs w:val="24"/>
        </w:rPr>
      </w:pPr>
      <w:r w:rsidRPr="001C1774">
        <w:rPr>
          <w:rFonts w:ascii="Calibri" w:hAnsi="Calibri" w:cs="Calibri"/>
          <w:sz w:val="24"/>
          <w:szCs w:val="24"/>
        </w:rPr>
        <w:t>Insertar número de página al final de la página</w:t>
      </w:r>
      <w:r>
        <w:rPr>
          <w:rFonts w:ascii="Calibri" w:hAnsi="Calibri" w:cs="Calibri"/>
          <w:sz w:val="24"/>
          <w:szCs w:val="24"/>
        </w:rPr>
        <w:t xml:space="preserve">. (1 </w:t>
      </w:r>
      <w:proofErr w:type="spellStart"/>
      <w:r>
        <w:rPr>
          <w:rFonts w:ascii="Calibri" w:hAnsi="Calibri" w:cs="Calibri"/>
          <w:sz w:val="24"/>
          <w:szCs w:val="24"/>
        </w:rPr>
        <w:t>pto</w:t>
      </w:r>
      <w:proofErr w:type="spellEnd"/>
      <w:r>
        <w:rPr>
          <w:rFonts w:ascii="Calibri" w:hAnsi="Calibri" w:cs="Calibri"/>
          <w:sz w:val="24"/>
          <w:szCs w:val="24"/>
        </w:rPr>
        <w:t>)</w:t>
      </w:r>
    </w:p>
    <w:p w:rsidR="001C1774" w:rsidRDefault="001C1774" w:rsidP="001C1774">
      <w:pPr>
        <w:pStyle w:val="Prrafodelista"/>
        <w:numPr>
          <w:ilvl w:val="0"/>
          <w:numId w:val="24"/>
        </w:numPr>
        <w:jc w:val="both"/>
        <w:rPr>
          <w:rFonts w:ascii="Calibri" w:hAnsi="Calibri" w:cs="Calibri"/>
          <w:sz w:val="24"/>
          <w:szCs w:val="24"/>
        </w:rPr>
      </w:pPr>
      <w:r>
        <w:rPr>
          <w:rFonts w:ascii="Calibri" w:hAnsi="Calibri" w:cs="Calibri"/>
          <w:sz w:val="24"/>
          <w:szCs w:val="24"/>
        </w:rPr>
        <w:t xml:space="preserve">Configurar tamaño de página 21,59 x 33 cm. (2 </w:t>
      </w:r>
      <w:proofErr w:type="spellStart"/>
      <w:r>
        <w:rPr>
          <w:rFonts w:ascii="Calibri" w:hAnsi="Calibri" w:cs="Calibri"/>
          <w:sz w:val="24"/>
          <w:szCs w:val="24"/>
        </w:rPr>
        <w:t>ptos</w:t>
      </w:r>
      <w:proofErr w:type="spellEnd"/>
      <w:r>
        <w:rPr>
          <w:rFonts w:ascii="Calibri" w:hAnsi="Calibri" w:cs="Calibri"/>
          <w:sz w:val="24"/>
          <w:szCs w:val="24"/>
        </w:rPr>
        <w:t>)</w:t>
      </w:r>
    </w:p>
    <w:p w:rsidR="001C1774" w:rsidRDefault="001C1774" w:rsidP="001C1774">
      <w:pPr>
        <w:pStyle w:val="Prrafodelista"/>
        <w:numPr>
          <w:ilvl w:val="0"/>
          <w:numId w:val="24"/>
        </w:numPr>
        <w:jc w:val="both"/>
        <w:rPr>
          <w:rFonts w:ascii="Calibri" w:hAnsi="Calibri" w:cs="Calibri"/>
          <w:sz w:val="24"/>
          <w:szCs w:val="24"/>
        </w:rPr>
      </w:pPr>
      <w:r>
        <w:rPr>
          <w:rFonts w:ascii="Calibri" w:hAnsi="Calibri" w:cs="Calibri"/>
          <w:sz w:val="24"/>
          <w:szCs w:val="24"/>
        </w:rPr>
        <w:t xml:space="preserve">Ajustar margen “Moderado”. (2 </w:t>
      </w:r>
      <w:proofErr w:type="spellStart"/>
      <w:r>
        <w:rPr>
          <w:rFonts w:ascii="Calibri" w:hAnsi="Calibri" w:cs="Calibri"/>
          <w:sz w:val="24"/>
          <w:szCs w:val="24"/>
        </w:rPr>
        <w:t>ptos</w:t>
      </w:r>
      <w:proofErr w:type="spellEnd"/>
      <w:r>
        <w:rPr>
          <w:rFonts w:ascii="Calibri" w:hAnsi="Calibri" w:cs="Calibri"/>
          <w:sz w:val="24"/>
          <w:szCs w:val="24"/>
        </w:rPr>
        <w:t>)</w:t>
      </w:r>
    </w:p>
    <w:p w:rsidR="001C1774" w:rsidRDefault="001C1774" w:rsidP="001C1774">
      <w:pPr>
        <w:pStyle w:val="Prrafodelista"/>
        <w:numPr>
          <w:ilvl w:val="0"/>
          <w:numId w:val="24"/>
        </w:numPr>
        <w:jc w:val="both"/>
        <w:rPr>
          <w:rFonts w:ascii="Calibri" w:hAnsi="Calibri" w:cs="Calibri"/>
          <w:sz w:val="24"/>
          <w:szCs w:val="24"/>
        </w:rPr>
      </w:pPr>
      <w:r>
        <w:rPr>
          <w:rFonts w:ascii="Calibri" w:hAnsi="Calibri" w:cs="Calibri"/>
          <w:sz w:val="24"/>
          <w:szCs w:val="24"/>
        </w:rPr>
        <w:t xml:space="preserve">Aplicar alineación “justificar”. (2 </w:t>
      </w:r>
      <w:proofErr w:type="spellStart"/>
      <w:r>
        <w:rPr>
          <w:rFonts w:ascii="Calibri" w:hAnsi="Calibri" w:cs="Calibri"/>
          <w:sz w:val="24"/>
          <w:szCs w:val="24"/>
        </w:rPr>
        <w:t>ptos</w:t>
      </w:r>
      <w:proofErr w:type="spellEnd"/>
      <w:r>
        <w:rPr>
          <w:rFonts w:ascii="Calibri" w:hAnsi="Calibri" w:cs="Calibri"/>
          <w:sz w:val="24"/>
          <w:szCs w:val="24"/>
        </w:rPr>
        <w:t>)</w:t>
      </w:r>
    </w:p>
    <w:p w:rsidR="001C3831" w:rsidRDefault="001C3831" w:rsidP="001C3831">
      <w:pPr>
        <w:jc w:val="both"/>
        <w:rPr>
          <w:rFonts w:ascii="Calibri" w:hAnsi="Calibri" w:cs="Calibri"/>
          <w:sz w:val="24"/>
          <w:szCs w:val="24"/>
        </w:rPr>
      </w:pPr>
      <w:r>
        <w:rPr>
          <w:rFonts w:ascii="Calibri" w:hAnsi="Calibri" w:cs="Calibri"/>
          <w:sz w:val="24"/>
          <w:szCs w:val="24"/>
        </w:rPr>
        <w:t>Puede utilizar estos link para buscar la información:</w:t>
      </w:r>
    </w:p>
    <w:p w:rsidR="001C3831" w:rsidRDefault="001C3831" w:rsidP="001C3831">
      <w:pPr>
        <w:jc w:val="both"/>
        <w:rPr>
          <w:rFonts w:ascii="Calibri" w:hAnsi="Calibri" w:cs="Calibri"/>
          <w:sz w:val="24"/>
          <w:szCs w:val="24"/>
        </w:rPr>
      </w:pPr>
      <w:hyperlink r:id="rId19" w:history="1">
        <w:r w:rsidRPr="002956AC">
          <w:rPr>
            <w:rStyle w:val="Hipervnculo"/>
            <w:rFonts w:ascii="Calibri" w:hAnsi="Calibri" w:cs="Calibri"/>
            <w:sz w:val="24"/>
            <w:szCs w:val="24"/>
          </w:rPr>
          <w:t>https://www.biografiasyvidas.com/biografia/f/fayol.htm</w:t>
        </w:r>
      </w:hyperlink>
    </w:p>
    <w:p w:rsidR="001C3831" w:rsidRDefault="001C3831" w:rsidP="001C3831">
      <w:pPr>
        <w:jc w:val="both"/>
        <w:rPr>
          <w:rFonts w:ascii="Calibri" w:hAnsi="Calibri" w:cs="Calibri"/>
          <w:sz w:val="24"/>
          <w:szCs w:val="24"/>
        </w:rPr>
      </w:pPr>
      <w:hyperlink r:id="rId20" w:history="1">
        <w:r w:rsidRPr="002956AC">
          <w:rPr>
            <w:rStyle w:val="Hipervnculo"/>
            <w:rFonts w:ascii="Calibri" w:hAnsi="Calibri" w:cs="Calibri"/>
            <w:sz w:val="24"/>
            <w:szCs w:val="24"/>
          </w:rPr>
          <w:t>https://enciclopediaeconomica.com/14-principios-de-fayol/</w:t>
        </w:r>
      </w:hyperlink>
    </w:p>
    <w:p w:rsidR="001C3831" w:rsidRDefault="001C3831" w:rsidP="001C3831">
      <w:pPr>
        <w:jc w:val="both"/>
        <w:rPr>
          <w:rFonts w:ascii="Calibri" w:hAnsi="Calibri" w:cs="Calibri"/>
          <w:sz w:val="24"/>
          <w:szCs w:val="24"/>
        </w:rPr>
      </w:pPr>
      <w:hyperlink r:id="rId21" w:history="1">
        <w:r w:rsidRPr="002956AC">
          <w:rPr>
            <w:rStyle w:val="Hipervnculo"/>
            <w:rFonts w:ascii="Calibri" w:hAnsi="Calibri" w:cs="Calibri"/>
            <w:sz w:val="24"/>
            <w:szCs w:val="24"/>
          </w:rPr>
          <w:t>https://www.apuntesfacultad.com/teoria-de-fayol-funciones-y-principios-de-administracion.html</w:t>
        </w:r>
      </w:hyperlink>
    </w:p>
    <w:p w:rsidR="001C3831" w:rsidRPr="001C3831" w:rsidRDefault="001C3831" w:rsidP="001C3831">
      <w:pPr>
        <w:jc w:val="both"/>
        <w:rPr>
          <w:rFonts w:ascii="Calibri" w:hAnsi="Calibri" w:cs="Calibri"/>
          <w:sz w:val="24"/>
          <w:szCs w:val="24"/>
        </w:rPr>
      </w:pPr>
      <w:bookmarkStart w:id="0" w:name="_GoBack"/>
      <w:bookmarkEnd w:id="0"/>
    </w:p>
    <w:p w:rsidR="00353276" w:rsidRPr="00DF103A" w:rsidRDefault="00353276" w:rsidP="00E72127">
      <w:pPr>
        <w:pStyle w:val="Prrafodelista"/>
        <w:ind w:left="0"/>
        <w:jc w:val="both"/>
        <w:rPr>
          <w:rFonts w:ascii="Calibri" w:hAnsi="Calibri" w:cs="Calibri"/>
          <w:sz w:val="24"/>
          <w:szCs w:val="24"/>
        </w:rPr>
      </w:pPr>
    </w:p>
    <w:sectPr w:rsidR="00353276" w:rsidRPr="00DF103A" w:rsidSect="0086209C">
      <w:footerReference w:type="default" r:id="rId22"/>
      <w:headerReference w:type="first" r:id="rId23"/>
      <w:footerReference w:type="first" r:id="rId24"/>
      <w:pgSz w:w="11907" w:h="16839" w:code="9"/>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F33" w:rsidRDefault="00D61F33">
      <w:pPr>
        <w:spacing w:after="0" w:line="240" w:lineRule="auto"/>
      </w:pPr>
      <w:r>
        <w:separator/>
      </w:r>
    </w:p>
  </w:endnote>
  <w:endnote w:type="continuationSeparator" w:id="0">
    <w:p w:rsidR="00D61F33" w:rsidRDefault="00D6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rsidR="004E1AED" w:rsidRDefault="004E1AED">
        <w:pPr>
          <w:pStyle w:val="Piedepgina"/>
        </w:pPr>
        <w:r>
          <w:rPr>
            <w:lang w:bidi="es-ES"/>
          </w:rPr>
          <w:fldChar w:fldCharType="begin"/>
        </w:r>
        <w:r>
          <w:rPr>
            <w:lang w:bidi="es-ES"/>
          </w:rPr>
          <w:instrText xml:space="preserve"> PAGE   \* MERGEFORMAT </w:instrText>
        </w:r>
        <w:r>
          <w:rPr>
            <w:lang w:bidi="es-ES"/>
          </w:rPr>
          <w:fldChar w:fldCharType="separate"/>
        </w:r>
        <w:r w:rsidR="001C3831">
          <w:rPr>
            <w:noProof/>
            <w:lang w:bidi="es-ES"/>
          </w:rPr>
          <w:t>3</w:t>
        </w:r>
        <w:r>
          <w:rPr>
            <w:noProof/>
            <w:lang w:bidi="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505364"/>
      <w:docPartObj>
        <w:docPartGallery w:val="Page Numbers (Bottom of Page)"/>
        <w:docPartUnique/>
      </w:docPartObj>
    </w:sdtPr>
    <w:sdtEndPr/>
    <w:sdtContent>
      <w:p w:rsidR="0079445D" w:rsidRDefault="0079445D">
        <w:pPr>
          <w:pStyle w:val="Piedepgina"/>
          <w:jc w:val="center"/>
        </w:pPr>
        <w:r>
          <w:fldChar w:fldCharType="begin"/>
        </w:r>
        <w:r>
          <w:instrText>PAGE   \* MERGEFORMAT</w:instrText>
        </w:r>
        <w:r>
          <w:fldChar w:fldCharType="separate"/>
        </w:r>
        <w:r w:rsidR="001C3831">
          <w:rPr>
            <w:noProof/>
          </w:rPr>
          <w:t>1</w:t>
        </w:r>
        <w:r>
          <w:fldChar w:fldCharType="end"/>
        </w:r>
      </w:p>
    </w:sdtContent>
  </w:sdt>
  <w:p w:rsidR="0079445D" w:rsidRDefault="007944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F33" w:rsidRDefault="00D61F33">
      <w:pPr>
        <w:spacing w:after="0" w:line="240" w:lineRule="auto"/>
      </w:pPr>
      <w:r>
        <w:separator/>
      </w:r>
    </w:p>
  </w:footnote>
  <w:footnote w:type="continuationSeparator" w:id="0">
    <w:p w:rsidR="00D61F33" w:rsidRDefault="00D61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45D" w:rsidRDefault="0079445D">
    <w:pPr>
      <w:pStyle w:val="Encabezado"/>
    </w:pPr>
    <w:r>
      <w:t>Aplicaciones Informáticas para la gestión administrativa, Tercero E</w:t>
    </w:r>
  </w:p>
  <w:p w:rsidR="0079445D" w:rsidRDefault="007944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6686A2"/>
    <w:lvl w:ilvl="0">
      <w:start w:val="1"/>
      <w:numFmt w:val="decimal"/>
      <w:lvlText w:val="%1."/>
      <w:lvlJc w:val="left"/>
      <w:pPr>
        <w:tabs>
          <w:tab w:val="num" w:pos="1800"/>
        </w:tabs>
        <w:ind w:left="1800" w:hanging="360"/>
      </w:pPr>
    </w:lvl>
  </w:abstractNum>
  <w:abstractNum w:abstractNumId="1">
    <w:nsid w:val="FFFFFF7D"/>
    <w:multiLevelType w:val="singleLevel"/>
    <w:tmpl w:val="75BE83CE"/>
    <w:lvl w:ilvl="0">
      <w:start w:val="1"/>
      <w:numFmt w:val="decimal"/>
      <w:lvlText w:val="%1."/>
      <w:lvlJc w:val="left"/>
      <w:pPr>
        <w:tabs>
          <w:tab w:val="num" w:pos="1440"/>
        </w:tabs>
        <w:ind w:left="1440" w:hanging="360"/>
      </w:pPr>
    </w:lvl>
  </w:abstractNum>
  <w:abstractNum w:abstractNumId="2">
    <w:nsid w:val="FFFFFF7E"/>
    <w:multiLevelType w:val="singleLevel"/>
    <w:tmpl w:val="30E2AF90"/>
    <w:lvl w:ilvl="0">
      <w:start w:val="1"/>
      <w:numFmt w:val="decimal"/>
      <w:lvlText w:val="%1."/>
      <w:lvlJc w:val="left"/>
      <w:pPr>
        <w:tabs>
          <w:tab w:val="num" w:pos="1080"/>
        </w:tabs>
        <w:ind w:left="1080" w:hanging="360"/>
      </w:pPr>
    </w:lvl>
  </w:abstractNum>
  <w:abstractNum w:abstractNumId="3">
    <w:nsid w:val="FFFFFF7F"/>
    <w:multiLevelType w:val="singleLevel"/>
    <w:tmpl w:val="3F1A134C"/>
    <w:lvl w:ilvl="0">
      <w:start w:val="1"/>
      <w:numFmt w:val="decimal"/>
      <w:lvlText w:val="%1."/>
      <w:lvlJc w:val="left"/>
      <w:pPr>
        <w:tabs>
          <w:tab w:val="num" w:pos="720"/>
        </w:tabs>
        <w:ind w:left="720" w:hanging="360"/>
      </w:pPr>
    </w:lvl>
  </w:abstractNum>
  <w:abstractNum w:abstractNumId="4">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9AE704"/>
    <w:lvl w:ilvl="0">
      <w:start w:val="1"/>
      <w:numFmt w:val="decimal"/>
      <w:lvlText w:val="%1."/>
      <w:lvlJc w:val="left"/>
      <w:pPr>
        <w:tabs>
          <w:tab w:val="num" w:pos="360"/>
        </w:tabs>
        <w:ind w:left="360" w:hanging="360"/>
      </w:pPr>
    </w:lvl>
  </w:abstractNum>
  <w:abstractNum w:abstractNumId="9">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nsid w:val="0F363DE1"/>
    <w:multiLevelType w:val="hybridMultilevel"/>
    <w:tmpl w:val="53F433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1A2402F5"/>
    <w:multiLevelType w:val="hybridMultilevel"/>
    <w:tmpl w:val="506A46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51A6FBD"/>
    <w:multiLevelType w:val="hybridMultilevel"/>
    <w:tmpl w:val="C65AF0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DF76868"/>
    <w:multiLevelType w:val="hybridMultilevel"/>
    <w:tmpl w:val="56EE54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FB76C1"/>
    <w:multiLevelType w:val="hybridMultilevel"/>
    <w:tmpl w:val="2EC0CC28"/>
    <w:lvl w:ilvl="0" w:tplc="A24609F2">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B3C66F8"/>
    <w:multiLevelType w:val="hybridMultilevel"/>
    <w:tmpl w:val="304C3B92"/>
    <w:lvl w:ilvl="0" w:tplc="A24609F2">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A2C3EB3"/>
    <w:multiLevelType w:val="multilevel"/>
    <w:tmpl w:val="84B46318"/>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F3A1AB1"/>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2"/>
  </w:num>
  <w:num w:numId="3">
    <w:abstractNumId w:val="16"/>
  </w:num>
  <w:num w:numId="4">
    <w:abstractNumId w:val="13"/>
  </w:num>
  <w:num w:numId="5">
    <w:abstractNumId w:val="21"/>
  </w:num>
  <w:num w:numId="6">
    <w:abstractNumId w:val="22"/>
  </w:num>
  <w:num w:numId="7">
    <w:abstractNumId w:val="20"/>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5"/>
  </w:num>
  <w:num w:numId="21">
    <w:abstractNumId w:val="10"/>
  </w:num>
  <w:num w:numId="22">
    <w:abstractNumId w:val="14"/>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BDF"/>
    <w:rsid w:val="000B5951"/>
    <w:rsid w:val="00117503"/>
    <w:rsid w:val="00194DF6"/>
    <w:rsid w:val="001C1774"/>
    <w:rsid w:val="001C3831"/>
    <w:rsid w:val="0020127B"/>
    <w:rsid w:val="00276EA7"/>
    <w:rsid w:val="00353276"/>
    <w:rsid w:val="00403554"/>
    <w:rsid w:val="004E1AED"/>
    <w:rsid w:val="005C12A5"/>
    <w:rsid w:val="0079445D"/>
    <w:rsid w:val="0086209C"/>
    <w:rsid w:val="00946BDF"/>
    <w:rsid w:val="00A1310C"/>
    <w:rsid w:val="00A6060E"/>
    <w:rsid w:val="00AE2251"/>
    <w:rsid w:val="00C20C29"/>
    <w:rsid w:val="00C40F7A"/>
    <w:rsid w:val="00C61DDE"/>
    <w:rsid w:val="00D47A97"/>
    <w:rsid w:val="00D573CD"/>
    <w:rsid w:val="00D61F33"/>
    <w:rsid w:val="00D70F64"/>
    <w:rsid w:val="00DB5641"/>
    <w:rsid w:val="00DB7A3F"/>
    <w:rsid w:val="00DF103A"/>
    <w:rsid w:val="00E11898"/>
    <w:rsid w:val="00E72127"/>
    <w:rsid w:val="00FE6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42CB1-CC2D-4B87-85E8-8B4241C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Ttulo1">
    <w:name w:val="heading 1"/>
    <w:basedOn w:val="Normal"/>
    <w:next w:val="Normal"/>
    <w:link w:val="Ttulo1C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tulo9">
    <w:name w:val="heading 9"/>
    <w:basedOn w:val="Normal"/>
    <w:next w:val="Normal"/>
    <w:link w:val="Ttulo9C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1"/>
    <w:pPr>
      <w:spacing w:after="0" w:line="240" w:lineRule="auto"/>
    </w:pPr>
    <w:tblPr>
      <w:tblInd w:w="0" w:type="dxa"/>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CellMar>
        <w:top w:w="0" w:type="dxa"/>
        <w:left w:w="108" w:type="dxa"/>
        <w:bottom w:w="0" w:type="dxa"/>
        <w:right w:w="108" w:type="dxa"/>
      </w:tblCellMar>
    </w:tblPr>
  </w:style>
  <w:style w:type="paragraph" w:styleId="Puesto">
    <w:name w:val="Title"/>
    <w:basedOn w:val="Normal"/>
    <w:link w:val="PuestoC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PuestoCar">
    <w:name w:val="Puesto Car"/>
    <w:basedOn w:val="Fuentedeprrafopredeter"/>
    <w:link w:val="Puest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tulo">
    <w:name w:val="Subtitle"/>
    <w:basedOn w:val="Normal"/>
    <w:next w:val="Normal"/>
    <w:link w:val="SubttuloCar"/>
    <w:uiPriority w:val="11"/>
    <w:semiHidden/>
    <w:unhideWhenUsed/>
    <w:qFormat/>
    <w:rsid w:val="004E1AED"/>
    <w:pPr>
      <w:numPr>
        <w:ilvl w:val="1"/>
      </w:numPr>
      <w:spacing w:after="160"/>
    </w:pPr>
    <w:rPr>
      <w:color w:val="404040" w:themeColor="text1" w:themeTint="E6"/>
    </w:rPr>
  </w:style>
  <w:style w:type="character" w:customStyle="1" w:styleId="SubttuloCar">
    <w:name w:val="Subtítulo Car"/>
    <w:basedOn w:val="Fuentedeprrafopredeter"/>
    <w:link w:val="Subttulo"/>
    <w:uiPriority w:val="11"/>
    <w:semiHidden/>
    <w:rsid w:val="004E1AED"/>
    <w:rPr>
      <w:color w:val="404040" w:themeColor="text1" w:themeTint="E6"/>
    </w:rPr>
  </w:style>
  <w:style w:type="character" w:styleId="nfasisintenso">
    <w:name w:val="Intense Emphasis"/>
    <w:basedOn w:val="Fuentedeprrafopredeter"/>
    <w:uiPriority w:val="21"/>
    <w:semiHidden/>
    <w:unhideWhenUsed/>
    <w:qFormat/>
    <w:rsid w:val="004E1AED"/>
    <w:rPr>
      <w:i/>
      <w:iCs/>
      <w:color w:val="806000" w:themeColor="accent1" w:themeShade="80"/>
    </w:rPr>
  </w:style>
  <w:style w:type="paragraph" w:styleId="Citadestacada">
    <w:name w:val="Intense Quote"/>
    <w:basedOn w:val="Normal"/>
    <w:next w:val="Normal"/>
    <w:link w:val="CitadestacadaC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destacadaCar">
    <w:name w:val="Cita destacada Car"/>
    <w:basedOn w:val="Fuentedeprrafopredeter"/>
    <w:link w:val="Citadestacada"/>
    <w:uiPriority w:val="30"/>
    <w:semiHidden/>
    <w:rsid w:val="004E1AED"/>
    <w:rPr>
      <w:i/>
      <w:iCs/>
      <w:color w:val="806000" w:themeColor="accent1" w:themeShade="80"/>
    </w:rPr>
  </w:style>
  <w:style w:type="character" w:styleId="Referenciaintensa">
    <w:name w:val="Intense Reference"/>
    <w:basedOn w:val="Fuentedeprrafopredeter"/>
    <w:uiPriority w:val="32"/>
    <w:semiHidden/>
    <w:unhideWhenUsed/>
    <w:qFormat/>
    <w:rsid w:val="004E1AED"/>
    <w:rPr>
      <w:b/>
      <w:bCs/>
      <w:caps w:val="0"/>
      <w:smallCaps/>
      <w:color w:val="806000" w:themeColor="accent1" w:themeShade="80"/>
      <w:spacing w:val="5"/>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semiHidden/>
    <w:rsid w:val="00D47A97"/>
    <w:rPr>
      <w:rFonts w:asciiTheme="majorHAnsi" w:eastAsiaTheme="majorEastAsia" w:hAnsiTheme="majorHAnsi" w:cstheme="majorBidi"/>
      <w:caps/>
      <w:spacing w:val="10"/>
      <w:szCs w:val="18"/>
    </w:rPr>
  </w:style>
  <w:style w:type="character" w:customStyle="1" w:styleId="Ttulo9Car">
    <w:name w:val="Título 9 Car"/>
    <w:basedOn w:val="Fuentedeprrafopredeter"/>
    <w:link w:val="Ttulo9"/>
    <w:uiPriority w:val="9"/>
    <w:semiHidden/>
    <w:rsid w:val="00D47A97"/>
    <w:rPr>
      <w:rFonts w:asciiTheme="majorHAnsi" w:eastAsiaTheme="majorEastAsia" w:hAnsiTheme="majorHAnsi" w:cstheme="majorBidi"/>
      <w:i/>
      <w:iCs/>
      <w:caps/>
      <w:spacing w:val="10"/>
      <w:szCs w:val="18"/>
    </w:rPr>
  </w:style>
  <w:style w:type="paragraph" w:styleId="Descripcin">
    <w:name w:val="caption"/>
    <w:basedOn w:val="Normal"/>
    <w:next w:val="Normal"/>
    <w:uiPriority w:val="35"/>
    <w:semiHidden/>
    <w:unhideWhenUsed/>
    <w:qFormat/>
    <w:rsid w:val="00D47A97"/>
    <w:rPr>
      <w:b/>
      <w:bCs/>
      <w:color w:val="0673A5" w:themeColor="text2" w:themeShade="BF"/>
      <w:szCs w:val="16"/>
    </w:rPr>
  </w:style>
  <w:style w:type="paragraph" w:styleId="Ttulode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47A97"/>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7A97"/>
    <w:rPr>
      <w:rFonts w:ascii="Segoe UI" w:hAnsi="Segoe UI" w:cs="Segoe UI"/>
      <w:szCs w:val="18"/>
    </w:rPr>
  </w:style>
  <w:style w:type="paragraph" w:styleId="Textoindependiente3">
    <w:name w:val="Body Text 3"/>
    <w:basedOn w:val="Normal"/>
    <w:link w:val="Textoindependiente3Car"/>
    <w:uiPriority w:val="99"/>
    <w:semiHidden/>
    <w:unhideWhenUsed/>
    <w:rsid w:val="00D47A97"/>
    <w:pPr>
      <w:spacing w:after="120"/>
    </w:pPr>
    <w:rPr>
      <w:szCs w:val="16"/>
    </w:rPr>
  </w:style>
  <w:style w:type="character" w:customStyle="1" w:styleId="Textoindependiente3Car">
    <w:name w:val="Texto independiente 3 Car"/>
    <w:basedOn w:val="Fuentedeprrafopredeter"/>
    <w:link w:val="Textoindependiente3"/>
    <w:uiPriority w:val="99"/>
    <w:semiHidden/>
    <w:rsid w:val="00D47A97"/>
    <w:rPr>
      <w:szCs w:val="16"/>
    </w:rPr>
  </w:style>
  <w:style w:type="paragraph" w:styleId="Sangra3detindependiente">
    <w:name w:val="Body Text Indent 3"/>
    <w:basedOn w:val="Normal"/>
    <w:link w:val="Sangra3detindependienteCar"/>
    <w:uiPriority w:val="99"/>
    <w:semiHidden/>
    <w:unhideWhenUsed/>
    <w:rsid w:val="00D47A9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7A97"/>
    <w:rPr>
      <w:szCs w:val="16"/>
    </w:rPr>
  </w:style>
  <w:style w:type="character" w:styleId="Refdecomentario">
    <w:name w:val="annotation reference"/>
    <w:basedOn w:val="Fuentedeprrafopredeter"/>
    <w:uiPriority w:val="99"/>
    <w:semiHidden/>
    <w:unhideWhenUsed/>
    <w:rsid w:val="00D47A97"/>
    <w:rPr>
      <w:sz w:val="22"/>
      <w:szCs w:val="16"/>
    </w:rPr>
  </w:style>
  <w:style w:type="paragraph" w:styleId="Textocomentario">
    <w:name w:val="annotation text"/>
    <w:basedOn w:val="Normal"/>
    <w:link w:val="TextocomentarioCar"/>
    <w:uiPriority w:val="99"/>
    <w:semiHidden/>
    <w:unhideWhenUsed/>
    <w:rsid w:val="00D47A97"/>
    <w:pPr>
      <w:spacing w:line="240" w:lineRule="auto"/>
    </w:pPr>
    <w:rPr>
      <w:szCs w:val="20"/>
    </w:rPr>
  </w:style>
  <w:style w:type="character" w:customStyle="1" w:styleId="TextocomentarioCar">
    <w:name w:val="Texto comentario Car"/>
    <w:basedOn w:val="Fuentedeprrafopredeter"/>
    <w:link w:val="Textocomentario"/>
    <w:uiPriority w:val="99"/>
    <w:semiHidden/>
    <w:rsid w:val="00D47A97"/>
    <w:rPr>
      <w:szCs w:val="20"/>
    </w:rPr>
  </w:style>
  <w:style w:type="paragraph" w:styleId="Asuntodelcomentario">
    <w:name w:val="annotation subject"/>
    <w:basedOn w:val="Textocomentario"/>
    <w:next w:val="Textocomentario"/>
    <w:link w:val="AsuntodelcomentarioCar"/>
    <w:uiPriority w:val="99"/>
    <w:semiHidden/>
    <w:unhideWhenUsed/>
    <w:rsid w:val="00D47A97"/>
    <w:rPr>
      <w:b/>
      <w:bCs/>
    </w:rPr>
  </w:style>
  <w:style w:type="character" w:customStyle="1" w:styleId="AsuntodelcomentarioCar">
    <w:name w:val="Asunto del comentario Car"/>
    <w:basedOn w:val="TextocomentarioCar"/>
    <w:link w:val="Asuntodelcomentario"/>
    <w:uiPriority w:val="99"/>
    <w:semiHidden/>
    <w:rsid w:val="00D47A97"/>
    <w:rPr>
      <w:b/>
      <w:bCs/>
      <w:szCs w:val="20"/>
    </w:rPr>
  </w:style>
  <w:style w:type="paragraph" w:styleId="Mapadeldocumento">
    <w:name w:val="Document Map"/>
    <w:basedOn w:val="Normal"/>
    <w:link w:val="MapadeldocumentoCar"/>
    <w:uiPriority w:val="99"/>
    <w:semiHidden/>
    <w:unhideWhenUsed/>
    <w:rsid w:val="00D47A97"/>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7A97"/>
    <w:rPr>
      <w:rFonts w:ascii="Segoe UI" w:hAnsi="Segoe UI" w:cs="Segoe UI"/>
      <w:szCs w:val="16"/>
    </w:rPr>
  </w:style>
  <w:style w:type="paragraph" w:styleId="Textonotaalfinal">
    <w:name w:val="endnote text"/>
    <w:basedOn w:val="Normal"/>
    <w:link w:val="TextonotaalfinalCar"/>
    <w:uiPriority w:val="99"/>
    <w:semiHidden/>
    <w:unhideWhenUsed/>
    <w:rsid w:val="00D47A97"/>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D47A97"/>
    <w:rPr>
      <w:szCs w:val="20"/>
    </w:rPr>
  </w:style>
  <w:style w:type="paragraph" w:styleId="Remitedesobr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47A9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47A97"/>
    <w:rPr>
      <w:szCs w:val="20"/>
    </w:rPr>
  </w:style>
  <w:style w:type="character" w:styleId="CdigoHTML">
    <w:name w:val="HTML Code"/>
    <w:basedOn w:val="Fuentedeprrafopredeter"/>
    <w:uiPriority w:val="99"/>
    <w:semiHidden/>
    <w:unhideWhenUsed/>
    <w:rsid w:val="00D47A97"/>
    <w:rPr>
      <w:rFonts w:ascii="Consolas" w:hAnsi="Consolas"/>
      <w:sz w:val="22"/>
      <w:szCs w:val="20"/>
    </w:rPr>
  </w:style>
  <w:style w:type="character" w:styleId="TecladoHTML">
    <w:name w:val="HTML Keyboard"/>
    <w:basedOn w:val="Fuentedeprrafopredeter"/>
    <w:uiPriority w:val="99"/>
    <w:semiHidden/>
    <w:unhideWhenUsed/>
    <w:rsid w:val="00D47A97"/>
    <w:rPr>
      <w:rFonts w:ascii="Consolas" w:hAnsi="Consolas"/>
      <w:sz w:val="22"/>
      <w:szCs w:val="20"/>
    </w:rPr>
  </w:style>
  <w:style w:type="paragraph" w:styleId="HTMLconformatoprevio">
    <w:name w:val="HTML Preformatted"/>
    <w:basedOn w:val="Normal"/>
    <w:link w:val="HTMLconformatoprevioCar"/>
    <w:uiPriority w:val="99"/>
    <w:semiHidden/>
    <w:unhideWhenUsed/>
    <w:rsid w:val="00D47A97"/>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7A97"/>
    <w:rPr>
      <w:rFonts w:ascii="Consolas" w:hAnsi="Consolas"/>
      <w:szCs w:val="20"/>
    </w:rPr>
  </w:style>
  <w:style w:type="character" w:styleId="MquinadeescribirHTML">
    <w:name w:val="HTML Typewriter"/>
    <w:basedOn w:val="Fuentedeprrafopredeter"/>
    <w:uiPriority w:val="99"/>
    <w:semiHidden/>
    <w:unhideWhenUsed/>
    <w:rsid w:val="00D47A97"/>
    <w:rPr>
      <w:rFonts w:ascii="Consolas" w:hAnsi="Consolas"/>
      <w:sz w:val="22"/>
      <w:szCs w:val="20"/>
    </w:rPr>
  </w:style>
  <w:style w:type="paragraph" w:styleId="Textomacro">
    <w:name w:val="macro"/>
    <w:link w:val="TextomacroC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D47A97"/>
    <w:rPr>
      <w:rFonts w:ascii="Consolas" w:hAnsi="Consolas"/>
      <w:szCs w:val="20"/>
    </w:rPr>
  </w:style>
  <w:style w:type="paragraph" w:styleId="Textosinformato">
    <w:name w:val="Plain Text"/>
    <w:basedOn w:val="Normal"/>
    <w:link w:val="TextosinformatoCar"/>
    <w:uiPriority w:val="99"/>
    <w:semiHidden/>
    <w:unhideWhenUsed/>
    <w:rsid w:val="00D47A97"/>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D47A97"/>
    <w:rPr>
      <w:rFonts w:ascii="Consolas" w:hAnsi="Consolas"/>
      <w:szCs w:val="21"/>
    </w:rPr>
  </w:style>
  <w:style w:type="paragraph" w:styleId="Textodebloque">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xtodelmarcadordeposicin">
    <w:name w:val="Placeholder Text"/>
    <w:basedOn w:val="Fuentedeprrafopredeter"/>
    <w:uiPriority w:val="99"/>
    <w:semiHidden/>
    <w:rsid w:val="00A1310C"/>
    <w:rPr>
      <w:color w:val="3C3C3C" w:themeColor="background2" w:themeShade="40"/>
    </w:rPr>
  </w:style>
  <w:style w:type="paragraph" w:styleId="Encabezado">
    <w:name w:val="header"/>
    <w:basedOn w:val="Normal"/>
    <w:link w:val="EncabezadoCar"/>
    <w:uiPriority w:val="99"/>
    <w:unhideWhenUsed/>
    <w:rsid w:val="004E1AED"/>
    <w:pPr>
      <w:spacing w:before="0" w:after="0" w:line="240" w:lineRule="auto"/>
    </w:pPr>
  </w:style>
  <w:style w:type="character" w:customStyle="1" w:styleId="EncabezadoCar">
    <w:name w:val="Encabezado Car"/>
    <w:basedOn w:val="Fuentedeprrafopredeter"/>
    <w:link w:val="Encabezado"/>
    <w:uiPriority w:val="99"/>
    <w:rsid w:val="004E1AED"/>
  </w:style>
  <w:style w:type="paragraph" w:styleId="Piedepgina">
    <w:name w:val="footer"/>
    <w:basedOn w:val="Normal"/>
    <w:link w:val="PiedepginaCar"/>
    <w:uiPriority w:val="99"/>
    <w:unhideWhenUsed/>
    <w:rsid w:val="004E1AED"/>
    <w:pPr>
      <w:spacing w:before="0" w:after="0" w:line="240" w:lineRule="auto"/>
    </w:pPr>
  </w:style>
  <w:style w:type="character" w:customStyle="1" w:styleId="PiedepginaCar">
    <w:name w:val="Pie de página Car"/>
    <w:basedOn w:val="Fuentedeprrafopredeter"/>
    <w:link w:val="Piedepgina"/>
    <w:uiPriority w:val="99"/>
    <w:rsid w:val="004E1AED"/>
  </w:style>
  <w:style w:type="paragraph" w:styleId="Prrafodelista">
    <w:name w:val="List Paragraph"/>
    <w:basedOn w:val="Normal"/>
    <w:uiPriority w:val="34"/>
    <w:unhideWhenUsed/>
    <w:qFormat/>
    <w:rsid w:val="00946BDF"/>
    <w:pPr>
      <w:ind w:left="720"/>
      <w:contextualSpacing/>
    </w:pPr>
  </w:style>
  <w:style w:type="character" w:styleId="Hipervnculo">
    <w:name w:val="Hyperlink"/>
    <w:basedOn w:val="Fuentedeprrafopredeter"/>
    <w:uiPriority w:val="99"/>
    <w:unhideWhenUsed/>
    <w:rsid w:val="001C3831"/>
    <w:rPr>
      <w:color w:val="005D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puntesfacultad.com/teoria-de-fayol-funciones-y-principios-de-administracion.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enciclopediaeconomica.com/14-principios-de-fay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iografiasyvidas.com/biografia/f/fayo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AppData\Roaming\Microsoft\Plantillas\Dise&#241;o%20con%20bandas%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F3A11372-6C4F-44E7-B95C-EFABD4E3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 (en blanco)</Template>
  <TotalTime>1019</TotalTime>
  <Pages>3</Pages>
  <Words>808</Words>
  <Characters>4449</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Galleguillos y Gonzalez</cp:lastModifiedBy>
  <cp:revision>7</cp:revision>
  <cp:lastPrinted>2020-03-17T15:21:00Z</cp:lastPrinted>
  <dcterms:created xsi:type="dcterms:W3CDTF">2020-03-17T14:46:00Z</dcterms:created>
  <dcterms:modified xsi:type="dcterms:W3CDTF">2020-03-25T13:35:00Z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