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Pr="00B5080D" w:rsidRDefault="00C7598D" w:rsidP="00B5080D">
      <w:pPr>
        <w:pStyle w:val="Puesto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guía de estudio</w:t>
      </w:r>
      <w:r w:rsidR="00B5080D" w:rsidRPr="00B5080D">
        <w:rPr>
          <w:rFonts w:ascii="Calibri" w:hAnsi="Calibri" w:cs="Calibri"/>
          <w:b/>
          <w:sz w:val="24"/>
          <w:szCs w:val="24"/>
        </w:rPr>
        <w:t xml:space="preserve"> n°2- especialidad administración</w:t>
      </w:r>
    </w:p>
    <w:p w:rsidR="00C7598D" w:rsidRPr="00B5080D" w:rsidRDefault="00C7598D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Instrucciones: “Lea comprensivamente la guía de estudios y desarrolle el formulario en archivo Word, al guardar el archivo el nombre de documento debe indicar la siguiente información: nombre, apellidos, curso, nombre del módulo. El documento debe ser envi</w:t>
      </w:r>
      <w:r w:rsidR="00DD0614" w:rsidRPr="00B5080D">
        <w:rPr>
          <w:rFonts w:ascii="Calibri" w:hAnsi="Calibri" w:cs="Calibri"/>
          <w:sz w:val="24"/>
          <w:szCs w:val="24"/>
        </w:rPr>
        <w:t xml:space="preserve">ado </w:t>
      </w:r>
      <w:r w:rsidRPr="00B5080D">
        <w:rPr>
          <w:rFonts w:ascii="Calibri" w:hAnsi="Calibri" w:cs="Calibri"/>
          <w:sz w:val="24"/>
          <w:szCs w:val="24"/>
        </w:rPr>
        <w:t xml:space="preserve"> para su revisión al correo: </w:t>
      </w:r>
      <w:hyperlink r:id="rId11" w:history="1">
        <w:r w:rsidR="00944673" w:rsidRPr="00B5080D">
          <w:rPr>
            <w:rStyle w:val="Hipervnculo"/>
            <w:rFonts w:ascii="Calibri" w:hAnsi="Calibri" w:cs="Calibri"/>
            <w:sz w:val="24"/>
            <w:szCs w:val="24"/>
          </w:rPr>
          <w:t>natalia.gorosito@colegioprovidencialaserena.cl</w:t>
        </w:r>
      </w:hyperlink>
      <w:r w:rsidR="00944673" w:rsidRPr="00B5080D">
        <w:rPr>
          <w:rFonts w:ascii="Calibri" w:hAnsi="Calibri" w:cs="Calibri"/>
          <w:sz w:val="24"/>
          <w:szCs w:val="24"/>
        </w:rPr>
        <w:t>.</w:t>
      </w:r>
      <w:r w:rsidR="00B5080D">
        <w:rPr>
          <w:rFonts w:ascii="Calibri" w:hAnsi="Calibri" w:cs="Calibri"/>
          <w:sz w:val="24"/>
          <w:szCs w:val="24"/>
        </w:rPr>
        <w:t xml:space="preserve"> En caso de dudas y consultas, favor realizar al correo anteriormente indicado.</w:t>
      </w:r>
      <w:r w:rsidR="00944673" w:rsidRPr="00B5080D">
        <w:rPr>
          <w:rFonts w:ascii="Calibri" w:hAnsi="Calibri" w:cs="Calibri"/>
          <w:sz w:val="24"/>
          <w:szCs w:val="24"/>
        </w:rPr>
        <w:t xml:space="preserve"> La nota será acumulativa</w:t>
      </w:r>
      <w:r w:rsidRPr="00B5080D">
        <w:rPr>
          <w:rFonts w:ascii="Calibri" w:hAnsi="Calibri" w:cs="Calibri"/>
          <w:sz w:val="24"/>
          <w:szCs w:val="24"/>
        </w:rPr>
        <w:t>”</w:t>
      </w:r>
    </w:p>
    <w:p w:rsidR="004E1AED" w:rsidRPr="00B5080D" w:rsidRDefault="00C7598D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Objetivos: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Conocer el perfil de egreso de la especialidad Técnico de Nivel Medio en Administración mención Recursos Humanos.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Identificar los módulos de la especialidad.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Integra vocabulario técnico.</w:t>
      </w:r>
    </w:p>
    <w:p w:rsidR="00790E5D" w:rsidRPr="00B5080D" w:rsidRDefault="00193197" w:rsidP="00B5080D">
      <w:pPr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bCs/>
          <w:sz w:val="24"/>
          <w:szCs w:val="24"/>
          <w:u w:val="single"/>
          <w:lang w:val="es-CL"/>
        </w:rPr>
        <w:t>Técnico de Nivel Medio en Administración mención Recursos Humanos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 administración está presente en todos los ámbitos de la actividad económica ya que es una función imprescindible en todo tipo de empresas y organizaciones, sean públicas o privadas. Por lo mismo, los tres sectores que tienen más trabajo en el área de la administración son los de Intermediación Financiera, Industrial y el de Administración Pública.</w:t>
      </w:r>
    </w:p>
    <w:p w:rsidR="00DD0614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Se espera que nuestras estudiantes puedan trabajar y preparar contratos de trabajo, finiquitos, liquidaciones de sueldo, bases de datos de cotizaciones provisionales, seguros de salud, cargas familiares, fichas de personal y certificado de remuneraciones.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Práctica Profesional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Las prácticas profesionales de nuestras estudiantes son realizadas tanto en el mes de julio, durante las vacaciones de invierno, como a finales de noviembre, cuando se termina las clases en el colegio. Los sectores más frecuentes donde nuestras estudiantes realizan sus prácticas son las empresas privadas, instituciones públicas como la Municipalidad y la Corporación, institutos, entre otros.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Programa de estudio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El Ministerio de Educación dispone de un programa específico para las distintas especialidades de la educación Técnico- Profesional. La especialidad de Administración mención en Recursos Humanos cuenta con un programa, donde las alumnas tendrán módulos exclusivos en los cuales desarrollaran las competencias y conocimientos necesarios para su futuro profesional. A continuación se mencionan algunos módulos: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-Atención de clientes.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-Organización de oficinas.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-Aplicaciones Informáticas para</w:t>
      </w:r>
      <w:r w:rsidR="00A00FAA" w:rsidRPr="00B5080D">
        <w:rPr>
          <w:rFonts w:ascii="Calibri" w:hAnsi="Calibri" w:cs="Calibri"/>
          <w:sz w:val="24"/>
          <w:szCs w:val="24"/>
          <w:lang w:val="es-CL"/>
        </w:rPr>
        <w:t xml:space="preserve"> la Gestión Administrativa.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 Utilización de información contable.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-Procesos Administrativos.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-Legislación laboral.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-Dotación de personal.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-Emprendimiento y empleabilidad.</w:t>
      </w:r>
    </w:p>
    <w:p w:rsidR="00926725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lastRenderedPageBreak/>
        <w:t>-Desarrollo y Bienestar de Personal.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u w:val="single"/>
          <w:lang w:val="es-CL"/>
        </w:rPr>
        <w:t>Vocabulario Técnico</w:t>
      </w:r>
    </w:p>
    <w:p w:rsidR="00926725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Estructura</w:t>
      </w:r>
      <w:r w:rsidRPr="00B5080D">
        <w:rPr>
          <w:rFonts w:ascii="Calibri" w:hAnsi="Calibri" w:cs="Calibri"/>
          <w:sz w:val="24"/>
          <w:szCs w:val="24"/>
        </w:rPr>
        <w:t>: Es el conjunto formal de dos o más elementos y que subsiste inalterado sea el cambio, sea en la diversidad de contenidos, o sea, la estructura se mantiene aún con la alteración de uno de sus elementos o relaciones.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Burocracia: </w:t>
      </w:r>
      <w:r w:rsidRPr="00B5080D">
        <w:rPr>
          <w:rFonts w:ascii="Calibri" w:hAnsi="Calibri" w:cs="Calibri"/>
          <w:sz w:val="24"/>
          <w:szCs w:val="24"/>
          <w:lang w:val="es-CL"/>
        </w:rPr>
        <w:t>Es el sistema administrativo que cuenta con procedimientos y reglas bien detalladas con una jerarquía organizacional claramente definidas y con las relaciones impersonales que deben de existir entre los miembros de la organización.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Cohesión: </w:t>
      </w:r>
      <w:r w:rsidRPr="00B5080D">
        <w:rPr>
          <w:rFonts w:ascii="Calibri" w:hAnsi="Calibri" w:cs="Calibri"/>
          <w:sz w:val="24"/>
          <w:szCs w:val="24"/>
          <w:lang w:val="es-CL"/>
        </w:rPr>
        <w:t>Aglutinante unitario que opera sobre los seres humanos reuniendo y ligando a los individuos, para mantenerlos unidos en torno a ciertos valores, necesidades o funciones de carácter social</w:t>
      </w:r>
      <w:r w:rsidRPr="00B5080D">
        <w:rPr>
          <w:rFonts w:ascii="Calibri" w:hAnsi="Calibri" w:cs="Calibri"/>
          <w:b/>
          <w:sz w:val="24"/>
          <w:szCs w:val="24"/>
          <w:lang w:val="es-CL"/>
        </w:rPr>
        <w:t>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Clima organizacional</w:t>
      </w:r>
      <w:r w:rsidR="00D15B18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D15B18" w:rsidRPr="00B5080D">
        <w:rPr>
          <w:rFonts w:ascii="Calibri" w:hAnsi="Calibri" w:cs="Calibri"/>
          <w:sz w:val="24"/>
          <w:szCs w:val="24"/>
        </w:rPr>
        <w:t>Cualidad o propiedad del ambiente organizacional percibida o experimentada por los miembros de la organización, que influye en su comportamiento. El término se refiere específicamente a las propiedades motivacionales del ambiente organizacional, a los aspectos de la organización que provocan diversos tipos de motivación en sus miembros.</w:t>
      </w:r>
    </w:p>
    <w:p w:rsidR="006A0157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Organigrama: </w:t>
      </w:r>
      <w:r w:rsidRPr="00B5080D">
        <w:rPr>
          <w:rFonts w:ascii="Calibri" w:hAnsi="Calibri" w:cs="Calibri"/>
          <w:sz w:val="24"/>
          <w:szCs w:val="24"/>
          <w:lang w:val="es-CL"/>
        </w:rPr>
        <w:t>Es el diagrama que representa la estructura formal de la empresa. En él aparecen con toda claridad: la estructura jerárquica, que define los diversos niveles de la organización, los órganos que componen la estructura, los canales de comunicación que unen los órganos y los nombres de quienes ocupan los cargos</w:t>
      </w:r>
      <w:r w:rsidR="00A64507"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Cuestionario</w:t>
      </w:r>
      <w:r w:rsidR="00A60DD6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proofErr w:type="gramStart"/>
      <w:r w:rsidR="00A60DD6" w:rsidRPr="00B5080D">
        <w:rPr>
          <w:rFonts w:ascii="Calibri" w:hAnsi="Calibri" w:cs="Calibri"/>
          <w:b/>
          <w:sz w:val="24"/>
          <w:szCs w:val="24"/>
          <w:lang w:val="es-CL"/>
        </w:rPr>
        <w:t>(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67757A" w:rsidRPr="00B5080D">
        <w:rPr>
          <w:rFonts w:ascii="Calibri" w:hAnsi="Calibri" w:cs="Calibri"/>
          <w:b/>
          <w:sz w:val="24"/>
          <w:szCs w:val="24"/>
          <w:lang w:val="es-CL"/>
        </w:rPr>
        <w:t>43</w:t>
      </w:r>
      <w:proofErr w:type="gramEnd"/>
      <w:r w:rsidR="0067757A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>ptos total)</w:t>
      </w:r>
    </w:p>
    <w:p w:rsidR="00A64507" w:rsidRPr="00B5080D" w:rsidRDefault="00A64507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Investigue en Internet qué es los que podría tratar los siguientes módulos de la especialidad (3 </w:t>
      </w:r>
      <w:proofErr w:type="spellStart"/>
      <w:r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</w:rPr>
        <w:t xml:space="preserve">. c/u, 12 </w:t>
      </w:r>
      <w:proofErr w:type="spellStart"/>
      <w:r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</w:rPr>
        <w:t>. Total, 4 líneas escritas mínimo por concepto)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Atención de Clientes.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Dotación de personal.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Legislación laboral. 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Organización de Oficinas.</w:t>
      </w:r>
    </w:p>
    <w:p w:rsidR="00DC2B65" w:rsidRPr="00B5080D" w:rsidRDefault="00A60DD6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Identifique </w:t>
      </w:r>
      <w:r w:rsidR="00920745" w:rsidRPr="00B5080D">
        <w:rPr>
          <w:rFonts w:ascii="Calibri" w:hAnsi="Calibri" w:cs="Calibri"/>
          <w:sz w:val="24"/>
          <w:szCs w:val="24"/>
        </w:rPr>
        <w:t xml:space="preserve">y complete con  la palabra o concepto </w:t>
      </w:r>
      <w:r w:rsidRPr="00B5080D">
        <w:rPr>
          <w:rFonts w:ascii="Calibri" w:hAnsi="Calibri" w:cs="Calibri"/>
          <w:sz w:val="24"/>
          <w:szCs w:val="24"/>
        </w:rPr>
        <w:t xml:space="preserve"> más</w:t>
      </w:r>
      <w:r w:rsidR="00920745" w:rsidRPr="00B5080D">
        <w:rPr>
          <w:rFonts w:ascii="Calibri" w:hAnsi="Calibri" w:cs="Calibri"/>
          <w:sz w:val="24"/>
          <w:szCs w:val="24"/>
        </w:rPr>
        <w:t xml:space="preserve"> apropiado en los textos (3 </w:t>
      </w:r>
      <w:proofErr w:type="spellStart"/>
      <w:r w:rsidR="00920745"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="00920745" w:rsidRPr="00B5080D">
        <w:rPr>
          <w:rFonts w:ascii="Calibri" w:hAnsi="Calibri" w:cs="Calibri"/>
          <w:sz w:val="24"/>
          <w:szCs w:val="24"/>
        </w:rPr>
        <w:t xml:space="preserve"> c/u, 15</w:t>
      </w:r>
      <w:r w:rsidR="006F319C" w:rsidRPr="00B508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F319C"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="006F319C" w:rsidRPr="00B5080D">
        <w:rPr>
          <w:rFonts w:ascii="Calibri" w:hAnsi="Calibri" w:cs="Calibri"/>
          <w:sz w:val="24"/>
          <w:szCs w:val="24"/>
        </w:rPr>
        <w:t xml:space="preserve"> total)</w:t>
      </w:r>
      <w:r w:rsidRPr="00B5080D">
        <w:rPr>
          <w:rFonts w:ascii="Calibri" w:hAnsi="Calibri" w:cs="Calibri"/>
          <w:sz w:val="24"/>
          <w:szCs w:val="24"/>
        </w:rPr>
        <w:t>:</w:t>
      </w:r>
    </w:p>
    <w:p w:rsidR="00A60DD6" w:rsidRPr="00B5080D" w:rsidRDefault="00A60DD6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Burocracia</w:t>
      </w:r>
    </w:p>
    <w:p w:rsidR="00A60DD6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Clima organizacional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Organigrama 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Líder</w:t>
      </w:r>
    </w:p>
    <w:p w:rsidR="00920745" w:rsidRPr="00B5080D" w:rsidRDefault="00920745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Empresa</w:t>
      </w:r>
    </w:p>
    <w:p w:rsidR="006F319C" w:rsidRPr="00B5080D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Susana se siente muy satisfecha del nuevo empleo que consiguió, para ella es muy importante mantener un buen _____________, ya que en la otra organización que trabajo anteriormente existían muchos conflictos entre los colegas y además no contaban con el equipo apropiado para trabajar de manera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óptima</w:t>
      </w:r>
      <w:r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920745" w:rsidRPr="00B5080D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La crisis económica no ha sido indiferente para la compañía de Seguros Velázquez, se tuvieron que tomar medidas de gran impacto en los trabajadores, como reducción de bonos y carga horaria, por suerte tienen un buen ___________, quien ha podido influir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en las reacciones de los trabajadores a tal punto que comprenden perfectamente la realidad que actualmente vive la compañía.</w:t>
      </w:r>
    </w:p>
    <w:p w:rsidR="00307376" w:rsidRPr="00B5080D" w:rsidRDefault="00307376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La encargada de comunicaciones de la empresa ha tenido bastante carga laboral debido al cierre de proyecto que está realizando la Consultora, se le solicita a María que socialice la última información respecto a las fechas de evaluación que cada departamento. La </w:t>
      </w:r>
      <w:r w:rsidRPr="00B5080D">
        <w:rPr>
          <w:rFonts w:ascii="Calibri" w:hAnsi="Calibri" w:cs="Calibri"/>
          <w:sz w:val="24"/>
          <w:szCs w:val="24"/>
          <w:lang w:val="es-CL"/>
        </w:rPr>
        <w:lastRenderedPageBreak/>
        <w:t>Consultora es una organización con más de 60 empleados, para organizarse le recomiendan ver en el _________________ las jefaturas de cada área y así coordinar las reuniones.</w:t>
      </w:r>
    </w:p>
    <w:p w:rsidR="00307376" w:rsidRPr="00B5080D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Margarita tuvo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que volver a notaria por un documento que le había faltado, en el ban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co,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el sistema para solicitar crédito bancario a una empresa es ______________</w:t>
      </w:r>
      <w:r w:rsidRPr="00B5080D">
        <w:rPr>
          <w:rFonts w:ascii="Calibri" w:hAnsi="Calibri" w:cs="Calibri"/>
          <w:sz w:val="24"/>
          <w:szCs w:val="24"/>
          <w:lang w:val="es-CL"/>
        </w:rPr>
        <w:t>,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ya que piden muchos documentos legales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 los cuales deben ser aprobados por los superiores del ejecutivo de cuenta del banco.</w:t>
      </w:r>
    </w:p>
    <w:p w:rsidR="00D840C7" w:rsidRPr="00B5080D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Santiago siempre ha tendido un espíritu emprendedor y este año ha constituido una nueva ___________, para dar empleo a mujeres en situación vulnerable </w:t>
      </w:r>
      <w:proofErr w:type="gramStart"/>
      <w:r w:rsidRPr="00B5080D">
        <w:rPr>
          <w:rFonts w:ascii="Calibri" w:hAnsi="Calibri" w:cs="Calibri"/>
          <w:sz w:val="24"/>
          <w:szCs w:val="24"/>
          <w:lang w:val="es-CL"/>
        </w:rPr>
        <w:t>a</w:t>
      </w:r>
      <w:proofErr w:type="gramEnd"/>
      <w:r w:rsidRPr="00B5080D">
        <w:rPr>
          <w:rFonts w:ascii="Calibri" w:hAnsi="Calibri" w:cs="Calibri"/>
          <w:sz w:val="24"/>
          <w:szCs w:val="24"/>
          <w:lang w:val="es-CL"/>
        </w:rPr>
        <w:t xml:space="preserve"> creado un innovador modelo de negocios.</w:t>
      </w:r>
    </w:p>
    <w:p w:rsidR="006F319C" w:rsidRPr="00B5080D" w:rsidRDefault="0067757A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Investiga y describa 8 tipos de documentos administrativos que se utilizan en una organización (2 </w:t>
      </w:r>
      <w:proofErr w:type="spellStart"/>
      <w:r w:rsidRPr="00B5080D">
        <w:rPr>
          <w:rFonts w:ascii="Calibri" w:hAnsi="Calibri" w:cs="Calibri"/>
          <w:sz w:val="24"/>
          <w:szCs w:val="24"/>
          <w:lang w:val="es-CL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  <w:lang w:val="es-CL"/>
        </w:rPr>
        <w:t xml:space="preserve"> c/u, 16 </w:t>
      </w:r>
      <w:proofErr w:type="spellStart"/>
      <w:r w:rsidRPr="00B5080D">
        <w:rPr>
          <w:rFonts w:ascii="Calibri" w:hAnsi="Calibri" w:cs="Calibri"/>
          <w:sz w:val="24"/>
          <w:szCs w:val="24"/>
          <w:lang w:val="es-CL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  <w:lang w:val="es-CL"/>
        </w:rPr>
        <w:t xml:space="preserve"> total, descripción mínimo 4 líneas).</w:t>
      </w:r>
    </w:p>
    <w:p w:rsidR="00F27AFA" w:rsidRDefault="00F27AFA" w:rsidP="00B5080D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Observaciones:</w:t>
      </w: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 xml:space="preserve">Para investigar acerca de los documentos administrativos, </w:t>
      </w:r>
      <w:r w:rsidR="00D6352A">
        <w:rPr>
          <w:rFonts w:ascii="Calibri" w:hAnsi="Calibri" w:cs="Calibri"/>
          <w:sz w:val="24"/>
          <w:szCs w:val="24"/>
          <w:lang w:val="es-CL"/>
        </w:rPr>
        <w:t>desde Google académico busque “Manual de normalización de documentos administrativos”.</w:t>
      </w:r>
    </w:p>
    <w:p w:rsidR="00D6352A" w:rsidRPr="00B5080D" w:rsidRDefault="00D6352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hyperlink r:id="rId12" w:history="1">
        <w:r w:rsidRPr="0045518C">
          <w:rPr>
            <w:rStyle w:val="Hipervnculo"/>
            <w:rFonts w:ascii="Calibri" w:hAnsi="Calibri" w:cs="Calibri"/>
            <w:sz w:val="24"/>
            <w:szCs w:val="24"/>
            <w:lang w:val="es-CL"/>
          </w:rPr>
          <w:t>https://scholar.google.es/scholar?hl=es&amp;as_sdt=0%2C5&amp;q=manual+de+normalizacion+de+documentos+administrativos&amp;btnG</w:t>
        </w:r>
      </w:hyperlink>
      <w:r w:rsidRPr="00D6352A">
        <w:rPr>
          <w:rFonts w:ascii="Calibri" w:hAnsi="Calibri" w:cs="Calibri"/>
          <w:sz w:val="24"/>
          <w:szCs w:val="24"/>
          <w:lang w:val="es-CL"/>
        </w:rPr>
        <w:t>=</w:t>
      </w:r>
      <w:r>
        <w:rPr>
          <w:rFonts w:ascii="Calibri" w:hAnsi="Calibri" w:cs="Calibri"/>
          <w:sz w:val="24"/>
          <w:szCs w:val="24"/>
          <w:lang w:val="es-CL"/>
        </w:rPr>
        <w:t xml:space="preserve"> </w:t>
      </w:r>
      <w:bookmarkStart w:id="0" w:name="_GoBack"/>
      <w:bookmarkEnd w:id="0"/>
    </w:p>
    <w:sectPr w:rsidR="00D6352A" w:rsidRPr="00B5080D" w:rsidSect="00B5080D">
      <w:headerReference w:type="default" r:id="rId13"/>
      <w:footerReference w:type="default" r:id="rId14"/>
      <w:headerReference w:type="first" r:id="rId15"/>
      <w:pgSz w:w="12242" w:h="18711" w:code="5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63" w:rsidRDefault="003A6B63">
      <w:pPr>
        <w:spacing w:after="0" w:line="240" w:lineRule="auto"/>
      </w:pPr>
      <w:r>
        <w:separator/>
      </w:r>
    </w:p>
  </w:endnote>
  <w:endnote w:type="continuationSeparator" w:id="0">
    <w:p w:rsidR="003A6B63" w:rsidRDefault="003A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D6352A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63" w:rsidRDefault="003A6B63">
      <w:pPr>
        <w:spacing w:after="0" w:line="240" w:lineRule="auto"/>
      </w:pPr>
      <w:r>
        <w:separator/>
      </w:r>
    </w:p>
  </w:footnote>
  <w:footnote w:type="continuationSeparator" w:id="0">
    <w:p w:rsidR="003A6B63" w:rsidRDefault="003A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D" w:rsidRPr="00B5080D" w:rsidRDefault="00B5080D" w:rsidP="00B5080D">
    <w:pPr>
      <w:pStyle w:val="Encabezado"/>
      <w:rPr>
        <w:lang w:val="es-CL"/>
      </w:rPr>
    </w:pPr>
    <w:r>
      <w:rPr>
        <w:lang w:val="es-CL"/>
      </w:rPr>
      <w:t>Tecnología y Práctica, Segundo Medio B</w:t>
    </w:r>
  </w:p>
  <w:p w:rsidR="00B5080D" w:rsidRDefault="00B508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D" w:rsidRPr="00B5080D" w:rsidRDefault="00B5080D">
    <w:pPr>
      <w:pStyle w:val="Encabezado"/>
      <w:rPr>
        <w:lang w:val="es-CL"/>
      </w:rPr>
    </w:pPr>
    <w:r>
      <w:rPr>
        <w:lang w:val="es-CL"/>
      </w:rPr>
      <w:t>Tecnología y Práctica, Segundo Medio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D167D"/>
    <w:multiLevelType w:val="hybridMultilevel"/>
    <w:tmpl w:val="C1A8E534"/>
    <w:lvl w:ilvl="0" w:tplc="B18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F3393"/>
    <w:multiLevelType w:val="hybridMultilevel"/>
    <w:tmpl w:val="B1488894"/>
    <w:lvl w:ilvl="0" w:tplc="AAE0EFB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05B4"/>
    <w:multiLevelType w:val="hybridMultilevel"/>
    <w:tmpl w:val="04F0EBB6"/>
    <w:lvl w:ilvl="0" w:tplc="49E089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E225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D253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3BA23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81EAF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3EBF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00A3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225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38BE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>
    <w:nsid w:val="217F339F"/>
    <w:multiLevelType w:val="hybridMultilevel"/>
    <w:tmpl w:val="12D4B74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375EA"/>
    <w:multiLevelType w:val="hybridMultilevel"/>
    <w:tmpl w:val="AD9240D2"/>
    <w:lvl w:ilvl="0" w:tplc="0898F2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18D6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C908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C4A0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3F460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DA3D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58482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724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F184C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>
    <w:nsid w:val="37ED3331"/>
    <w:multiLevelType w:val="hybridMultilevel"/>
    <w:tmpl w:val="4C7CC7C8"/>
    <w:lvl w:ilvl="0" w:tplc="BB368D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ED810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F5066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62409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2688C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D7E16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C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5360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1633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>
    <w:nsid w:val="4004232C"/>
    <w:multiLevelType w:val="hybridMultilevel"/>
    <w:tmpl w:val="E9CE25F0"/>
    <w:lvl w:ilvl="0" w:tplc="DEAC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2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4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2C755C"/>
    <w:multiLevelType w:val="hybridMultilevel"/>
    <w:tmpl w:val="405A32F8"/>
    <w:lvl w:ilvl="0" w:tplc="A02E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E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C5EFE"/>
    <w:multiLevelType w:val="hybridMultilevel"/>
    <w:tmpl w:val="E4844B6E"/>
    <w:lvl w:ilvl="0" w:tplc="077A2F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A51669"/>
    <w:multiLevelType w:val="hybridMultilevel"/>
    <w:tmpl w:val="FC12D60C"/>
    <w:lvl w:ilvl="0" w:tplc="340A0017">
      <w:start w:val="1"/>
      <w:numFmt w:val="lowerLetter"/>
      <w:lvlText w:val="%1)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5"/>
  </w:num>
  <w:num w:numId="5">
    <w:abstractNumId w:val="25"/>
  </w:num>
  <w:num w:numId="6">
    <w:abstractNumId w:val="26"/>
  </w:num>
  <w:num w:numId="7">
    <w:abstractNumId w:val="2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11"/>
  </w:num>
  <w:num w:numId="26">
    <w:abstractNumId w:val="22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D"/>
    <w:rsid w:val="0000768A"/>
    <w:rsid w:val="00117503"/>
    <w:rsid w:val="00193197"/>
    <w:rsid w:val="00194DF6"/>
    <w:rsid w:val="0020127B"/>
    <w:rsid w:val="002F1253"/>
    <w:rsid w:val="00307376"/>
    <w:rsid w:val="00354E2B"/>
    <w:rsid w:val="003A6B63"/>
    <w:rsid w:val="00465544"/>
    <w:rsid w:val="004E1AED"/>
    <w:rsid w:val="005C12A5"/>
    <w:rsid w:val="006072BC"/>
    <w:rsid w:val="0063705B"/>
    <w:rsid w:val="0067757A"/>
    <w:rsid w:val="006A0157"/>
    <w:rsid w:val="006C0A48"/>
    <w:rsid w:val="006F319C"/>
    <w:rsid w:val="00790E5D"/>
    <w:rsid w:val="00920745"/>
    <w:rsid w:val="00926725"/>
    <w:rsid w:val="00944673"/>
    <w:rsid w:val="00A00FAA"/>
    <w:rsid w:val="00A1310C"/>
    <w:rsid w:val="00A60DD6"/>
    <w:rsid w:val="00A64507"/>
    <w:rsid w:val="00B5080D"/>
    <w:rsid w:val="00C04BFE"/>
    <w:rsid w:val="00C7598D"/>
    <w:rsid w:val="00D15B18"/>
    <w:rsid w:val="00D47A97"/>
    <w:rsid w:val="00D6352A"/>
    <w:rsid w:val="00D840C7"/>
    <w:rsid w:val="00DC2B65"/>
    <w:rsid w:val="00DD0614"/>
    <w:rsid w:val="00ED2D06"/>
    <w:rsid w:val="00F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B351D-478E-4217-BBF4-EFBCCEF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F27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673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es/scholar?hl=es&amp;as_sdt=0%2C5&amp;q=manual+de+normalizacion+de+documentos+administrativos&amp;bt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gorosito@colegioprovidencialaserena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0F37C-C937-422F-998E-5B313888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</Template>
  <TotalTime>218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Galleguillos y Gonzalez</cp:lastModifiedBy>
  <cp:revision>7</cp:revision>
  <cp:lastPrinted>2020-03-22T22:05:00Z</cp:lastPrinted>
  <dcterms:created xsi:type="dcterms:W3CDTF">2020-03-16T14:52:00Z</dcterms:created>
  <dcterms:modified xsi:type="dcterms:W3CDTF">2020-03-23T19:54:00Z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